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644"/>
        <w:gridCol w:w="6"/>
        <w:gridCol w:w="12"/>
        <w:gridCol w:w="22"/>
        <w:gridCol w:w="6"/>
        <w:gridCol w:w="4795"/>
        <w:gridCol w:w="681"/>
        <w:gridCol w:w="180"/>
        <w:gridCol w:w="1643"/>
        <w:gridCol w:w="799"/>
        <w:gridCol w:w="2550"/>
        <w:gridCol w:w="426"/>
        <w:gridCol w:w="342"/>
      </w:tblGrid>
      <w:tr w:rsidR="00555DC1" w14:paraId="302112C4" w14:textId="77777777">
        <w:trPr>
          <w:trHeight w:val="6278"/>
        </w:trPr>
        <w:tc>
          <w:tcPr>
            <w:tcW w:w="644" w:type="dxa"/>
          </w:tcPr>
          <w:p w14:paraId="5B99836A" w14:textId="77777777" w:rsidR="00555DC1" w:rsidRDefault="00555DC1">
            <w:pPr>
              <w:pStyle w:val="EmptyCellLayoutStyle"/>
              <w:spacing w:after="0" w:line="240" w:lineRule="auto"/>
            </w:pPr>
          </w:p>
        </w:tc>
        <w:tc>
          <w:tcPr>
            <w:tcW w:w="4" w:type="dxa"/>
          </w:tcPr>
          <w:p w14:paraId="2B5373B8" w14:textId="77777777" w:rsidR="00555DC1" w:rsidRDefault="00555DC1">
            <w:pPr>
              <w:pStyle w:val="EmptyCellLayoutStyle"/>
              <w:spacing w:after="0" w:line="240" w:lineRule="auto"/>
            </w:pPr>
          </w:p>
        </w:tc>
        <w:tc>
          <w:tcPr>
            <w:tcW w:w="12" w:type="dxa"/>
          </w:tcPr>
          <w:p w14:paraId="3B8B1723" w14:textId="77777777" w:rsidR="00555DC1" w:rsidRDefault="00555DC1">
            <w:pPr>
              <w:pStyle w:val="EmptyCellLayoutStyle"/>
              <w:spacing w:after="0" w:line="240" w:lineRule="auto"/>
            </w:pPr>
          </w:p>
        </w:tc>
        <w:tc>
          <w:tcPr>
            <w:tcW w:w="22" w:type="dxa"/>
          </w:tcPr>
          <w:p w14:paraId="62036384" w14:textId="77777777" w:rsidR="00555DC1" w:rsidRDefault="00555DC1">
            <w:pPr>
              <w:pStyle w:val="EmptyCellLayoutStyle"/>
              <w:spacing w:after="0" w:line="240" w:lineRule="auto"/>
            </w:pPr>
          </w:p>
        </w:tc>
        <w:tc>
          <w:tcPr>
            <w:tcW w:w="3" w:type="dxa"/>
          </w:tcPr>
          <w:p w14:paraId="370DBBEF" w14:textId="77777777" w:rsidR="00555DC1" w:rsidRDefault="00555DC1">
            <w:pPr>
              <w:pStyle w:val="EmptyCellLayoutStyle"/>
              <w:spacing w:after="0" w:line="240" w:lineRule="auto"/>
            </w:pPr>
          </w:p>
        </w:tc>
        <w:tc>
          <w:tcPr>
            <w:tcW w:w="4795" w:type="dxa"/>
          </w:tcPr>
          <w:p w14:paraId="24EF98C4" w14:textId="77777777" w:rsidR="00555DC1" w:rsidRDefault="00555DC1">
            <w:pPr>
              <w:pStyle w:val="EmptyCellLayoutStyle"/>
              <w:spacing w:after="0" w:line="240" w:lineRule="auto"/>
            </w:pPr>
          </w:p>
        </w:tc>
        <w:tc>
          <w:tcPr>
            <w:tcW w:w="681" w:type="dxa"/>
          </w:tcPr>
          <w:p w14:paraId="16C461FC" w14:textId="77777777" w:rsidR="00555DC1" w:rsidRDefault="00555DC1">
            <w:pPr>
              <w:pStyle w:val="EmptyCellLayoutStyle"/>
              <w:spacing w:after="0" w:line="240" w:lineRule="auto"/>
            </w:pPr>
          </w:p>
        </w:tc>
        <w:tc>
          <w:tcPr>
            <w:tcW w:w="180" w:type="dxa"/>
          </w:tcPr>
          <w:p w14:paraId="06EFBEAB" w14:textId="77777777" w:rsidR="00555DC1" w:rsidRDefault="00555DC1">
            <w:pPr>
              <w:pStyle w:val="EmptyCellLayoutStyle"/>
              <w:spacing w:after="0" w:line="240" w:lineRule="auto"/>
            </w:pPr>
          </w:p>
        </w:tc>
        <w:tc>
          <w:tcPr>
            <w:tcW w:w="1643" w:type="dxa"/>
          </w:tcPr>
          <w:p w14:paraId="3672497D" w14:textId="77777777" w:rsidR="00555DC1" w:rsidRDefault="00555DC1">
            <w:pPr>
              <w:pStyle w:val="EmptyCellLayoutStyle"/>
              <w:spacing w:after="0" w:line="240" w:lineRule="auto"/>
            </w:pPr>
          </w:p>
        </w:tc>
        <w:tc>
          <w:tcPr>
            <w:tcW w:w="799" w:type="dxa"/>
          </w:tcPr>
          <w:p w14:paraId="597A100F" w14:textId="77777777" w:rsidR="00555DC1" w:rsidRDefault="00555DC1">
            <w:pPr>
              <w:pStyle w:val="EmptyCellLayoutStyle"/>
              <w:spacing w:after="0" w:line="240" w:lineRule="auto"/>
            </w:pPr>
          </w:p>
        </w:tc>
        <w:tc>
          <w:tcPr>
            <w:tcW w:w="2550" w:type="dxa"/>
          </w:tcPr>
          <w:p w14:paraId="3AC6EC83" w14:textId="77777777" w:rsidR="00555DC1" w:rsidRDefault="00555DC1">
            <w:pPr>
              <w:pStyle w:val="EmptyCellLayoutStyle"/>
              <w:spacing w:after="0" w:line="240" w:lineRule="auto"/>
            </w:pPr>
          </w:p>
        </w:tc>
        <w:tc>
          <w:tcPr>
            <w:tcW w:w="426" w:type="dxa"/>
          </w:tcPr>
          <w:p w14:paraId="7C6C27FE" w14:textId="77777777" w:rsidR="00555DC1" w:rsidRDefault="00555DC1">
            <w:pPr>
              <w:pStyle w:val="EmptyCellLayoutStyle"/>
              <w:spacing w:after="0" w:line="240" w:lineRule="auto"/>
            </w:pPr>
          </w:p>
        </w:tc>
        <w:tc>
          <w:tcPr>
            <w:tcW w:w="342" w:type="dxa"/>
          </w:tcPr>
          <w:p w14:paraId="5C472346" w14:textId="77777777" w:rsidR="00555DC1" w:rsidRDefault="00555DC1">
            <w:pPr>
              <w:pStyle w:val="EmptyCellLayoutStyle"/>
              <w:spacing w:after="0" w:line="240" w:lineRule="auto"/>
            </w:pPr>
          </w:p>
        </w:tc>
      </w:tr>
      <w:tr w:rsidR="00E17182" w14:paraId="14D99914" w14:textId="77777777" w:rsidTr="00E17182">
        <w:trPr>
          <w:trHeight w:val="1320"/>
        </w:trPr>
        <w:tc>
          <w:tcPr>
            <w:tcW w:w="644" w:type="dxa"/>
          </w:tcPr>
          <w:p w14:paraId="7FD9B6FA" w14:textId="77777777" w:rsidR="00555DC1" w:rsidRDefault="00555DC1">
            <w:pPr>
              <w:pStyle w:val="EmptyCellLayoutStyle"/>
              <w:spacing w:after="0" w:line="240" w:lineRule="auto"/>
            </w:pPr>
          </w:p>
        </w:tc>
        <w:tc>
          <w:tcPr>
            <w:tcW w:w="4" w:type="dxa"/>
          </w:tcPr>
          <w:p w14:paraId="5E4D837D" w14:textId="77777777" w:rsidR="00555DC1" w:rsidRDefault="00555DC1">
            <w:pPr>
              <w:pStyle w:val="EmptyCellLayoutStyle"/>
              <w:spacing w:after="0" w:line="240" w:lineRule="auto"/>
            </w:pPr>
          </w:p>
        </w:tc>
        <w:tc>
          <w:tcPr>
            <w:tcW w:w="12" w:type="dxa"/>
          </w:tcPr>
          <w:p w14:paraId="5EBA3730" w14:textId="77777777" w:rsidR="00555DC1" w:rsidRDefault="00555DC1">
            <w:pPr>
              <w:pStyle w:val="EmptyCellLayoutStyle"/>
              <w:spacing w:after="0" w:line="240" w:lineRule="auto"/>
            </w:pPr>
          </w:p>
        </w:tc>
        <w:tc>
          <w:tcPr>
            <w:tcW w:w="22" w:type="dxa"/>
            <w:gridSpan w:val="3"/>
            <w:tcBorders>
              <w:top w:val="nil"/>
              <w:left w:val="nil"/>
              <w:bottom w:val="nil"/>
            </w:tcBorders>
            <w:tcMar>
              <w:top w:w="0" w:type="dxa"/>
              <w:left w:w="0" w:type="dxa"/>
              <w:bottom w:w="0" w:type="dxa"/>
              <w:right w:w="0" w:type="dxa"/>
            </w:tcMar>
          </w:tcPr>
          <w:p w14:paraId="28E4120B" w14:textId="77777777" w:rsidR="00555DC1" w:rsidRDefault="000F1317">
            <w:pPr>
              <w:spacing w:after="0" w:line="240" w:lineRule="auto"/>
            </w:pPr>
            <w:r>
              <w:rPr>
                <w:noProof/>
              </w:rPr>
              <w:drawing>
                <wp:inline distT="0" distB="0" distL="0" distR="0" wp14:anchorId="543C1805" wp14:editId="20726789">
                  <wp:extent cx="2378685" cy="838203"/>
                  <wp:effectExtent l="0" t="0" r="0" b="0"/>
                  <wp:docPr id="1" name="img4.png"/>
                  <wp:cNvGraphicFramePr/>
                  <a:graphic xmlns:a="http://schemas.openxmlformats.org/drawingml/2006/main">
                    <a:graphicData uri="http://schemas.openxmlformats.org/drawingml/2006/picture">
                      <pic:pic xmlns:pic="http://schemas.openxmlformats.org/drawingml/2006/picture">
                        <pic:nvPicPr>
                          <pic:cNvPr id="1" name="img4.png"/>
                          <pic:cNvPicPr/>
                        </pic:nvPicPr>
                        <pic:blipFill>
                          <a:blip r:embed="rId7" cstate="print"/>
                          <a:stretch>
                            <a:fillRect/>
                          </a:stretch>
                        </pic:blipFill>
                        <pic:spPr>
                          <a:xfrm>
                            <a:off x="0" y="0"/>
                            <a:ext cx="2378685" cy="838203"/>
                          </a:xfrm>
                          <a:prstGeom prst="rect">
                            <a:avLst/>
                          </a:prstGeom>
                        </pic:spPr>
                      </pic:pic>
                    </a:graphicData>
                  </a:graphic>
                </wp:inline>
              </w:drawing>
            </w:r>
          </w:p>
        </w:tc>
        <w:tc>
          <w:tcPr>
            <w:tcW w:w="681" w:type="dxa"/>
          </w:tcPr>
          <w:p w14:paraId="4DDB02D2" w14:textId="77777777" w:rsidR="00555DC1" w:rsidRDefault="00555DC1">
            <w:pPr>
              <w:pStyle w:val="EmptyCellLayoutStyle"/>
              <w:spacing w:after="0" w:line="240" w:lineRule="auto"/>
            </w:pPr>
          </w:p>
        </w:tc>
        <w:tc>
          <w:tcPr>
            <w:tcW w:w="180" w:type="dxa"/>
          </w:tcPr>
          <w:p w14:paraId="660814AB" w14:textId="77777777" w:rsidR="00555DC1" w:rsidRDefault="00555DC1">
            <w:pPr>
              <w:pStyle w:val="EmptyCellLayoutStyle"/>
              <w:spacing w:after="0" w:line="240" w:lineRule="auto"/>
            </w:pPr>
          </w:p>
        </w:tc>
        <w:tc>
          <w:tcPr>
            <w:tcW w:w="1643" w:type="dxa"/>
          </w:tcPr>
          <w:p w14:paraId="5F0DD0EA" w14:textId="77777777" w:rsidR="00555DC1" w:rsidRDefault="00555DC1">
            <w:pPr>
              <w:pStyle w:val="EmptyCellLayoutStyle"/>
              <w:spacing w:after="0" w:line="240" w:lineRule="auto"/>
            </w:pPr>
          </w:p>
        </w:tc>
        <w:tc>
          <w:tcPr>
            <w:tcW w:w="799" w:type="dxa"/>
          </w:tcPr>
          <w:p w14:paraId="30149752" w14:textId="77777777" w:rsidR="00555DC1" w:rsidRDefault="00555DC1">
            <w:pPr>
              <w:pStyle w:val="EmptyCellLayoutStyle"/>
              <w:spacing w:after="0" w:line="240" w:lineRule="auto"/>
            </w:pPr>
          </w:p>
        </w:tc>
        <w:tc>
          <w:tcPr>
            <w:tcW w:w="2550" w:type="dxa"/>
          </w:tcPr>
          <w:p w14:paraId="20FDF75D" w14:textId="77777777" w:rsidR="00555DC1" w:rsidRDefault="00555DC1">
            <w:pPr>
              <w:pStyle w:val="EmptyCellLayoutStyle"/>
              <w:spacing w:after="0" w:line="240" w:lineRule="auto"/>
            </w:pPr>
          </w:p>
        </w:tc>
        <w:tc>
          <w:tcPr>
            <w:tcW w:w="426" w:type="dxa"/>
          </w:tcPr>
          <w:p w14:paraId="4A0764B4" w14:textId="77777777" w:rsidR="00555DC1" w:rsidRDefault="00555DC1">
            <w:pPr>
              <w:pStyle w:val="EmptyCellLayoutStyle"/>
              <w:spacing w:after="0" w:line="240" w:lineRule="auto"/>
            </w:pPr>
          </w:p>
        </w:tc>
        <w:tc>
          <w:tcPr>
            <w:tcW w:w="342" w:type="dxa"/>
          </w:tcPr>
          <w:p w14:paraId="18AF36E4" w14:textId="77777777" w:rsidR="00555DC1" w:rsidRDefault="00555DC1">
            <w:pPr>
              <w:pStyle w:val="EmptyCellLayoutStyle"/>
              <w:spacing w:after="0" w:line="240" w:lineRule="auto"/>
            </w:pPr>
          </w:p>
        </w:tc>
      </w:tr>
      <w:tr w:rsidR="00555DC1" w14:paraId="2E4ACBC5" w14:textId="77777777">
        <w:trPr>
          <w:trHeight w:val="99"/>
        </w:trPr>
        <w:tc>
          <w:tcPr>
            <w:tcW w:w="644" w:type="dxa"/>
          </w:tcPr>
          <w:p w14:paraId="7AD25C58" w14:textId="77777777" w:rsidR="00555DC1" w:rsidRDefault="00555DC1">
            <w:pPr>
              <w:pStyle w:val="EmptyCellLayoutStyle"/>
              <w:spacing w:after="0" w:line="240" w:lineRule="auto"/>
            </w:pPr>
          </w:p>
        </w:tc>
        <w:tc>
          <w:tcPr>
            <w:tcW w:w="4" w:type="dxa"/>
          </w:tcPr>
          <w:p w14:paraId="732D9221" w14:textId="77777777" w:rsidR="00555DC1" w:rsidRDefault="00555DC1">
            <w:pPr>
              <w:pStyle w:val="EmptyCellLayoutStyle"/>
              <w:spacing w:after="0" w:line="240" w:lineRule="auto"/>
            </w:pPr>
          </w:p>
        </w:tc>
        <w:tc>
          <w:tcPr>
            <w:tcW w:w="12" w:type="dxa"/>
          </w:tcPr>
          <w:p w14:paraId="364BE710" w14:textId="77777777" w:rsidR="00555DC1" w:rsidRDefault="00555DC1">
            <w:pPr>
              <w:pStyle w:val="EmptyCellLayoutStyle"/>
              <w:spacing w:after="0" w:line="240" w:lineRule="auto"/>
            </w:pPr>
          </w:p>
        </w:tc>
        <w:tc>
          <w:tcPr>
            <w:tcW w:w="22" w:type="dxa"/>
          </w:tcPr>
          <w:p w14:paraId="18EC1A05" w14:textId="77777777" w:rsidR="00555DC1" w:rsidRDefault="00555DC1">
            <w:pPr>
              <w:pStyle w:val="EmptyCellLayoutStyle"/>
              <w:spacing w:after="0" w:line="240" w:lineRule="auto"/>
            </w:pPr>
          </w:p>
        </w:tc>
        <w:tc>
          <w:tcPr>
            <w:tcW w:w="3" w:type="dxa"/>
          </w:tcPr>
          <w:p w14:paraId="34AEF70D" w14:textId="77777777" w:rsidR="00555DC1" w:rsidRDefault="00555DC1">
            <w:pPr>
              <w:pStyle w:val="EmptyCellLayoutStyle"/>
              <w:spacing w:after="0" w:line="240" w:lineRule="auto"/>
            </w:pPr>
          </w:p>
        </w:tc>
        <w:tc>
          <w:tcPr>
            <w:tcW w:w="4795" w:type="dxa"/>
          </w:tcPr>
          <w:p w14:paraId="37488145" w14:textId="77777777" w:rsidR="00555DC1" w:rsidRDefault="00555DC1">
            <w:pPr>
              <w:pStyle w:val="EmptyCellLayoutStyle"/>
              <w:spacing w:after="0" w:line="240" w:lineRule="auto"/>
            </w:pPr>
          </w:p>
        </w:tc>
        <w:tc>
          <w:tcPr>
            <w:tcW w:w="681" w:type="dxa"/>
          </w:tcPr>
          <w:p w14:paraId="7393FBD8" w14:textId="77777777" w:rsidR="00555DC1" w:rsidRDefault="00555DC1">
            <w:pPr>
              <w:pStyle w:val="EmptyCellLayoutStyle"/>
              <w:spacing w:after="0" w:line="240" w:lineRule="auto"/>
            </w:pPr>
          </w:p>
        </w:tc>
        <w:tc>
          <w:tcPr>
            <w:tcW w:w="180" w:type="dxa"/>
          </w:tcPr>
          <w:p w14:paraId="0F318E20" w14:textId="77777777" w:rsidR="00555DC1" w:rsidRDefault="00555DC1">
            <w:pPr>
              <w:pStyle w:val="EmptyCellLayoutStyle"/>
              <w:spacing w:after="0" w:line="240" w:lineRule="auto"/>
            </w:pPr>
          </w:p>
        </w:tc>
        <w:tc>
          <w:tcPr>
            <w:tcW w:w="1643" w:type="dxa"/>
          </w:tcPr>
          <w:p w14:paraId="7B261074" w14:textId="77777777" w:rsidR="00555DC1" w:rsidRDefault="00555DC1">
            <w:pPr>
              <w:pStyle w:val="EmptyCellLayoutStyle"/>
              <w:spacing w:after="0" w:line="240" w:lineRule="auto"/>
            </w:pPr>
          </w:p>
        </w:tc>
        <w:tc>
          <w:tcPr>
            <w:tcW w:w="799" w:type="dxa"/>
          </w:tcPr>
          <w:p w14:paraId="7E522022" w14:textId="77777777" w:rsidR="00555DC1" w:rsidRDefault="00555DC1">
            <w:pPr>
              <w:pStyle w:val="EmptyCellLayoutStyle"/>
              <w:spacing w:after="0" w:line="240" w:lineRule="auto"/>
            </w:pPr>
          </w:p>
        </w:tc>
        <w:tc>
          <w:tcPr>
            <w:tcW w:w="2550" w:type="dxa"/>
          </w:tcPr>
          <w:p w14:paraId="2FA7AB11" w14:textId="77777777" w:rsidR="00555DC1" w:rsidRDefault="00555DC1">
            <w:pPr>
              <w:pStyle w:val="EmptyCellLayoutStyle"/>
              <w:spacing w:after="0" w:line="240" w:lineRule="auto"/>
            </w:pPr>
          </w:p>
        </w:tc>
        <w:tc>
          <w:tcPr>
            <w:tcW w:w="426" w:type="dxa"/>
          </w:tcPr>
          <w:p w14:paraId="4E5A889C" w14:textId="77777777" w:rsidR="00555DC1" w:rsidRDefault="00555DC1">
            <w:pPr>
              <w:pStyle w:val="EmptyCellLayoutStyle"/>
              <w:spacing w:after="0" w:line="240" w:lineRule="auto"/>
            </w:pPr>
          </w:p>
        </w:tc>
        <w:tc>
          <w:tcPr>
            <w:tcW w:w="342" w:type="dxa"/>
          </w:tcPr>
          <w:p w14:paraId="0237B5EC" w14:textId="77777777" w:rsidR="00555DC1" w:rsidRDefault="00555DC1">
            <w:pPr>
              <w:pStyle w:val="EmptyCellLayoutStyle"/>
              <w:spacing w:after="0" w:line="240" w:lineRule="auto"/>
            </w:pPr>
          </w:p>
        </w:tc>
      </w:tr>
      <w:tr w:rsidR="00E17182" w14:paraId="494A2165" w14:textId="77777777" w:rsidTr="00E17182">
        <w:trPr>
          <w:trHeight w:val="740"/>
        </w:trPr>
        <w:tc>
          <w:tcPr>
            <w:tcW w:w="644" w:type="dxa"/>
          </w:tcPr>
          <w:p w14:paraId="0677FE6B" w14:textId="77777777" w:rsidR="00555DC1" w:rsidRDefault="00555DC1">
            <w:pPr>
              <w:pStyle w:val="EmptyCellLayoutStyle"/>
              <w:spacing w:after="0" w:line="240" w:lineRule="auto"/>
            </w:pPr>
          </w:p>
        </w:tc>
        <w:tc>
          <w:tcPr>
            <w:tcW w:w="4" w:type="dxa"/>
          </w:tcPr>
          <w:p w14:paraId="4467FBAE" w14:textId="77777777" w:rsidR="00555DC1" w:rsidRDefault="00555DC1">
            <w:pPr>
              <w:pStyle w:val="EmptyCellLayoutStyle"/>
              <w:spacing w:after="0" w:line="240" w:lineRule="auto"/>
            </w:pPr>
          </w:p>
        </w:tc>
        <w:tc>
          <w:tcPr>
            <w:tcW w:w="12" w:type="dxa"/>
            <w:gridSpan w:val="7"/>
          </w:tcPr>
          <w:tbl>
            <w:tblPr>
              <w:tblW w:w="0" w:type="auto"/>
              <w:tblCellMar>
                <w:left w:w="0" w:type="dxa"/>
                <w:right w:w="0" w:type="dxa"/>
              </w:tblCellMar>
              <w:tblLook w:val="0000" w:firstRow="0" w:lastRow="0" w:firstColumn="0" w:lastColumn="0" w:noHBand="0" w:noVBand="0"/>
            </w:tblPr>
            <w:tblGrid>
              <w:gridCol w:w="7339"/>
            </w:tblGrid>
            <w:tr w:rsidR="00555DC1" w14:paraId="7C26497B" w14:textId="77777777">
              <w:trPr>
                <w:trHeight w:val="662"/>
              </w:trPr>
              <w:tc>
                <w:tcPr>
                  <w:tcW w:w="7339" w:type="dxa"/>
                  <w:tcBorders>
                    <w:top w:val="nil"/>
                    <w:left w:val="nil"/>
                    <w:bottom w:val="nil"/>
                    <w:right w:val="nil"/>
                  </w:tcBorders>
                  <w:tcMar>
                    <w:top w:w="39" w:type="dxa"/>
                    <w:left w:w="39" w:type="dxa"/>
                    <w:bottom w:w="39" w:type="dxa"/>
                    <w:right w:w="39" w:type="dxa"/>
                  </w:tcMar>
                </w:tcPr>
                <w:p w14:paraId="642F0D83" w14:textId="77777777" w:rsidR="00555DC1" w:rsidRDefault="000F1317">
                  <w:pPr>
                    <w:spacing w:after="0" w:line="240" w:lineRule="auto"/>
                  </w:pPr>
                  <w:r>
                    <w:rPr>
                      <w:rFonts w:ascii="Calibri" w:eastAsia="Calibri" w:hAnsi="Calibri"/>
                      <w:color w:val="339999"/>
                      <w:sz w:val="46"/>
                    </w:rPr>
                    <w:t>2024 annual report to the Community</w:t>
                  </w:r>
                </w:p>
              </w:tc>
            </w:tr>
          </w:tbl>
          <w:p w14:paraId="63DDED4A" w14:textId="77777777" w:rsidR="00555DC1" w:rsidRDefault="00555DC1">
            <w:pPr>
              <w:spacing w:after="0" w:line="240" w:lineRule="auto"/>
            </w:pPr>
          </w:p>
        </w:tc>
        <w:tc>
          <w:tcPr>
            <w:tcW w:w="799" w:type="dxa"/>
          </w:tcPr>
          <w:p w14:paraId="03998AF4" w14:textId="77777777" w:rsidR="00555DC1" w:rsidRDefault="00555DC1">
            <w:pPr>
              <w:pStyle w:val="EmptyCellLayoutStyle"/>
              <w:spacing w:after="0" w:line="240" w:lineRule="auto"/>
            </w:pPr>
          </w:p>
        </w:tc>
        <w:tc>
          <w:tcPr>
            <w:tcW w:w="2550" w:type="dxa"/>
          </w:tcPr>
          <w:p w14:paraId="34745CE7" w14:textId="77777777" w:rsidR="00555DC1" w:rsidRDefault="00555DC1">
            <w:pPr>
              <w:pStyle w:val="EmptyCellLayoutStyle"/>
              <w:spacing w:after="0" w:line="240" w:lineRule="auto"/>
            </w:pPr>
          </w:p>
        </w:tc>
        <w:tc>
          <w:tcPr>
            <w:tcW w:w="426" w:type="dxa"/>
          </w:tcPr>
          <w:p w14:paraId="6F1CCE7A" w14:textId="77777777" w:rsidR="00555DC1" w:rsidRDefault="00555DC1">
            <w:pPr>
              <w:pStyle w:val="EmptyCellLayoutStyle"/>
              <w:spacing w:after="0" w:line="240" w:lineRule="auto"/>
            </w:pPr>
          </w:p>
        </w:tc>
        <w:tc>
          <w:tcPr>
            <w:tcW w:w="342" w:type="dxa"/>
          </w:tcPr>
          <w:p w14:paraId="3F29FFE1" w14:textId="77777777" w:rsidR="00555DC1" w:rsidRDefault="00555DC1">
            <w:pPr>
              <w:pStyle w:val="EmptyCellLayoutStyle"/>
              <w:spacing w:after="0" w:line="240" w:lineRule="auto"/>
            </w:pPr>
          </w:p>
        </w:tc>
      </w:tr>
      <w:tr w:rsidR="00555DC1" w14:paraId="5CCEB6B4" w14:textId="77777777">
        <w:trPr>
          <w:trHeight w:val="80"/>
        </w:trPr>
        <w:tc>
          <w:tcPr>
            <w:tcW w:w="644" w:type="dxa"/>
          </w:tcPr>
          <w:p w14:paraId="3BF0048C" w14:textId="77777777" w:rsidR="00555DC1" w:rsidRDefault="00555DC1">
            <w:pPr>
              <w:pStyle w:val="EmptyCellLayoutStyle"/>
              <w:spacing w:after="0" w:line="240" w:lineRule="auto"/>
            </w:pPr>
          </w:p>
        </w:tc>
        <w:tc>
          <w:tcPr>
            <w:tcW w:w="4" w:type="dxa"/>
          </w:tcPr>
          <w:p w14:paraId="01EB3512" w14:textId="77777777" w:rsidR="00555DC1" w:rsidRDefault="00555DC1">
            <w:pPr>
              <w:pStyle w:val="EmptyCellLayoutStyle"/>
              <w:spacing w:after="0" w:line="240" w:lineRule="auto"/>
            </w:pPr>
          </w:p>
        </w:tc>
        <w:tc>
          <w:tcPr>
            <w:tcW w:w="12" w:type="dxa"/>
          </w:tcPr>
          <w:p w14:paraId="375FAE95" w14:textId="77777777" w:rsidR="00555DC1" w:rsidRDefault="00555DC1">
            <w:pPr>
              <w:pStyle w:val="EmptyCellLayoutStyle"/>
              <w:spacing w:after="0" w:line="240" w:lineRule="auto"/>
            </w:pPr>
          </w:p>
        </w:tc>
        <w:tc>
          <w:tcPr>
            <w:tcW w:w="22" w:type="dxa"/>
          </w:tcPr>
          <w:p w14:paraId="6CB96910" w14:textId="77777777" w:rsidR="00555DC1" w:rsidRDefault="00555DC1">
            <w:pPr>
              <w:pStyle w:val="EmptyCellLayoutStyle"/>
              <w:spacing w:after="0" w:line="240" w:lineRule="auto"/>
            </w:pPr>
          </w:p>
        </w:tc>
        <w:tc>
          <w:tcPr>
            <w:tcW w:w="3" w:type="dxa"/>
          </w:tcPr>
          <w:p w14:paraId="200080FA" w14:textId="77777777" w:rsidR="00555DC1" w:rsidRDefault="00555DC1">
            <w:pPr>
              <w:pStyle w:val="EmptyCellLayoutStyle"/>
              <w:spacing w:after="0" w:line="240" w:lineRule="auto"/>
            </w:pPr>
          </w:p>
        </w:tc>
        <w:tc>
          <w:tcPr>
            <w:tcW w:w="4795" w:type="dxa"/>
          </w:tcPr>
          <w:p w14:paraId="4E60BB87" w14:textId="77777777" w:rsidR="00555DC1" w:rsidRDefault="00555DC1">
            <w:pPr>
              <w:pStyle w:val="EmptyCellLayoutStyle"/>
              <w:spacing w:after="0" w:line="240" w:lineRule="auto"/>
            </w:pPr>
          </w:p>
        </w:tc>
        <w:tc>
          <w:tcPr>
            <w:tcW w:w="681" w:type="dxa"/>
          </w:tcPr>
          <w:p w14:paraId="70071989" w14:textId="77777777" w:rsidR="00555DC1" w:rsidRDefault="00555DC1">
            <w:pPr>
              <w:pStyle w:val="EmptyCellLayoutStyle"/>
              <w:spacing w:after="0" w:line="240" w:lineRule="auto"/>
            </w:pPr>
          </w:p>
        </w:tc>
        <w:tc>
          <w:tcPr>
            <w:tcW w:w="180" w:type="dxa"/>
          </w:tcPr>
          <w:p w14:paraId="5B6B8166" w14:textId="77777777" w:rsidR="00555DC1" w:rsidRDefault="00555DC1">
            <w:pPr>
              <w:pStyle w:val="EmptyCellLayoutStyle"/>
              <w:spacing w:after="0" w:line="240" w:lineRule="auto"/>
            </w:pPr>
          </w:p>
        </w:tc>
        <w:tc>
          <w:tcPr>
            <w:tcW w:w="1643" w:type="dxa"/>
          </w:tcPr>
          <w:p w14:paraId="464FFDCC" w14:textId="77777777" w:rsidR="00555DC1" w:rsidRDefault="00555DC1">
            <w:pPr>
              <w:pStyle w:val="EmptyCellLayoutStyle"/>
              <w:spacing w:after="0" w:line="240" w:lineRule="auto"/>
            </w:pPr>
          </w:p>
        </w:tc>
        <w:tc>
          <w:tcPr>
            <w:tcW w:w="799" w:type="dxa"/>
          </w:tcPr>
          <w:p w14:paraId="05C8497D" w14:textId="77777777" w:rsidR="00555DC1" w:rsidRDefault="00555DC1">
            <w:pPr>
              <w:pStyle w:val="EmptyCellLayoutStyle"/>
              <w:spacing w:after="0" w:line="240" w:lineRule="auto"/>
            </w:pPr>
          </w:p>
        </w:tc>
        <w:tc>
          <w:tcPr>
            <w:tcW w:w="2550" w:type="dxa"/>
          </w:tcPr>
          <w:p w14:paraId="6FB7F3BC" w14:textId="77777777" w:rsidR="00555DC1" w:rsidRDefault="00555DC1">
            <w:pPr>
              <w:pStyle w:val="EmptyCellLayoutStyle"/>
              <w:spacing w:after="0" w:line="240" w:lineRule="auto"/>
            </w:pPr>
          </w:p>
        </w:tc>
        <w:tc>
          <w:tcPr>
            <w:tcW w:w="426" w:type="dxa"/>
          </w:tcPr>
          <w:p w14:paraId="7F0E5D64" w14:textId="77777777" w:rsidR="00555DC1" w:rsidRDefault="00555DC1">
            <w:pPr>
              <w:pStyle w:val="EmptyCellLayoutStyle"/>
              <w:spacing w:after="0" w:line="240" w:lineRule="auto"/>
            </w:pPr>
          </w:p>
        </w:tc>
        <w:tc>
          <w:tcPr>
            <w:tcW w:w="342" w:type="dxa"/>
          </w:tcPr>
          <w:p w14:paraId="6521CD52" w14:textId="77777777" w:rsidR="00555DC1" w:rsidRDefault="00555DC1">
            <w:pPr>
              <w:pStyle w:val="EmptyCellLayoutStyle"/>
              <w:spacing w:after="0" w:line="240" w:lineRule="auto"/>
            </w:pPr>
          </w:p>
        </w:tc>
      </w:tr>
      <w:tr w:rsidR="00E17182" w14:paraId="7B595F30" w14:textId="77777777" w:rsidTr="00E17182">
        <w:trPr>
          <w:trHeight w:val="830"/>
        </w:trPr>
        <w:tc>
          <w:tcPr>
            <w:tcW w:w="644" w:type="dxa"/>
          </w:tcPr>
          <w:p w14:paraId="0143F129" w14:textId="77777777" w:rsidR="00555DC1" w:rsidRDefault="00555DC1">
            <w:pPr>
              <w:pStyle w:val="EmptyCellLayoutStyle"/>
              <w:spacing w:after="0" w:line="240" w:lineRule="auto"/>
            </w:pPr>
          </w:p>
        </w:tc>
        <w:tc>
          <w:tcPr>
            <w:tcW w:w="4" w:type="dxa"/>
            <w:gridSpan w:val="10"/>
          </w:tcPr>
          <w:tbl>
            <w:tblPr>
              <w:tblW w:w="0" w:type="auto"/>
              <w:tblCellMar>
                <w:left w:w="0" w:type="dxa"/>
                <w:right w:w="0" w:type="dxa"/>
              </w:tblCellMar>
              <w:tblLook w:val="0000" w:firstRow="0" w:lastRow="0" w:firstColumn="0" w:lastColumn="0" w:noHBand="0" w:noVBand="0"/>
            </w:tblPr>
            <w:tblGrid>
              <w:gridCol w:w="10694"/>
            </w:tblGrid>
            <w:tr w:rsidR="00555DC1" w14:paraId="3104194F" w14:textId="77777777">
              <w:trPr>
                <w:trHeight w:val="752"/>
              </w:trPr>
              <w:tc>
                <w:tcPr>
                  <w:tcW w:w="10694" w:type="dxa"/>
                  <w:tcBorders>
                    <w:top w:val="nil"/>
                    <w:left w:val="nil"/>
                    <w:bottom w:val="nil"/>
                    <w:right w:val="nil"/>
                  </w:tcBorders>
                  <w:tcMar>
                    <w:top w:w="39" w:type="dxa"/>
                    <w:left w:w="39" w:type="dxa"/>
                    <w:bottom w:w="39" w:type="dxa"/>
                    <w:right w:w="39" w:type="dxa"/>
                  </w:tcMar>
                </w:tcPr>
                <w:p w14:paraId="2687563D" w14:textId="77777777" w:rsidR="00555DC1" w:rsidRDefault="000F1317">
                  <w:pPr>
                    <w:spacing w:after="0" w:line="240" w:lineRule="auto"/>
                  </w:pPr>
                  <w:r>
                    <w:rPr>
                      <w:rFonts w:ascii="Calibri" w:eastAsia="Calibri" w:hAnsi="Calibri"/>
                      <w:b/>
                      <w:color w:val="339999"/>
                      <w:sz w:val="60"/>
                    </w:rPr>
                    <w:t>Macclesfield Primary School</w:t>
                  </w:r>
                </w:p>
              </w:tc>
            </w:tr>
          </w:tbl>
          <w:p w14:paraId="054BC50E" w14:textId="77777777" w:rsidR="00555DC1" w:rsidRDefault="00555DC1">
            <w:pPr>
              <w:spacing w:after="0" w:line="240" w:lineRule="auto"/>
            </w:pPr>
          </w:p>
        </w:tc>
        <w:tc>
          <w:tcPr>
            <w:tcW w:w="426" w:type="dxa"/>
          </w:tcPr>
          <w:p w14:paraId="4BE3625C" w14:textId="77777777" w:rsidR="00555DC1" w:rsidRDefault="00555DC1">
            <w:pPr>
              <w:pStyle w:val="EmptyCellLayoutStyle"/>
              <w:spacing w:after="0" w:line="240" w:lineRule="auto"/>
            </w:pPr>
          </w:p>
        </w:tc>
        <w:tc>
          <w:tcPr>
            <w:tcW w:w="342" w:type="dxa"/>
          </w:tcPr>
          <w:p w14:paraId="6D4140A1" w14:textId="77777777" w:rsidR="00555DC1" w:rsidRDefault="00555DC1">
            <w:pPr>
              <w:pStyle w:val="EmptyCellLayoutStyle"/>
              <w:spacing w:after="0" w:line="240" w:lineRule="auto"/>
            </w:pPr>
          </w:p>
        </w:tc>
      </w:tr>
      <w:tr w:rsidR="00555DC1" w14:paraId="643BC95E" w14:textId="77777777">
        <w:trPr>
          <w:trHeight w:val="1048"/>
        </w:trPr>
        <w:tc>
          <w:tcPr>
            <w:tcW w:w="644" w:type="dxa"/>
          </w:tcPr>
          <w:p w14:paraId="2EA5BAA3" w14:textId="77777777" w:rsidR="00555DC1" w:rsidRDefault="00555DC1">
            <w:pPr>
              <w:pStyle w:val="EmptyCellLayoutStyle"/>
              <w:spacing w:after="0" w:line="240" w:lineRule="auto"/>
            </w:pPr>
          </w:p>
        </w:tc>
        <w:tc>
          <w:tcPr>
            <w:tcW w:w="4" w:type="dxa"/>
          </w:tcPr>
          <w:p w14:paraId="26F5BEFB" w14:textId="77777777" w:rsidR="00555DC1" w:rsidRDefault="00555DC1">
            <w:pPr>
              <w:pStyle w:val="EmptyCellLayoutStyle"/>
              <w:spacing w:after="0" w:line="240" w:lineRule="auto"/>
            </w:pPr>
          </w:p>
        </w:tc>
        <w:tc>
          <w:tcPr>
            <w:tcW w:w="12" w:type="dxa"/>
          </w:tcPr>
          <w:p w14:paraId="3CAC6CC4" w14:textId="77777777" w:rsidR="00555DC1" w:rsidRDefault="00555DC1">
            <w:pPr>
              <w:pStyle w:val="EmptyCellLayoutStyle"/>
              <w:spacing w:after="0" w:line="240" w:lineRule="auto"/>
            </w:pPr>
          </w:p>
        </w:tc>
        <w:tc>
          <w:tcPr>
            <w:tcW w:w="22" w:type="dxa"/>
          </w:tcPr>
          <w:p w14:paraId="3DD55CEA" w14:textId="77777777" w:rsidR="00555DC1" w:rsidRDefault="00555DC1">
            <w:pPr>
              <w:pStyle w:val="EmptyCellLayoutStyle"/>
              <w:spacing w:after="0" w:line="240" w:lineRule="auto"/>
            </w:pPr>
          </w:p>
        </w:tc>
        <w:tc>
          <w:tcPr>
            <w:tcW w:w="3" w:type="dxa"/>
          </w:tcPr>
          <w:p w14:paraId="3D5A6250" w14:textId="77777777" w:rsidR="00555DC1" w:rsidRDefault="00555DC1">
            <w:pPr>
              <w:pStyle w:val="EmptyCellLayoutStyle"/>
              <w:spacing w:after="0" w:line="240" w:lineRule="auto"/>
            </w:pPr>
          </w:p>
        </w:tc>
        <w:tc>
          <w:tcPr>
            <w:tcW w:w="4795" w:type="dxa"/>
          </w:tcPr>
          <w:p w14:paraId="4F7A60B7" w14:textId="77777777" w:rsidR="00555DC1" w:rsidRDefault="00555DC1">
            <w:pPr>
              <w:pStyle w:val="EmptyCellLayoutStyle"/>
              <w:spacing w:after="0" w:line="240" w:lineRule="auto"/>
            </w:pPr>
          </w:p>
        </w:tc>
        <w:tc>
          <w:tcPr>
            <w:tcW w:w="681" w:type="dxa"/>
          </w:tcPr>
          <w:p w14:paraId="24DD3B87" w14:textId="77777777" w:rsidR="00555DC1" w:rsidRDefault="00555DC1">
            <w:pPr>
              <w:pStyle w:val="EmptyCellLayoutStyle"/>
              <w:spacing w:after="0" w:line="240" w:lineRule="auto"/>
            </w:pPr>
          </w:p>
        </w:tc>
        <w:tc>
          <w:tcPr>
            <w:tcW w:w="180" w:type="dxa"/>
          </w:tcPr>
          <w:p w14:paraId="564164DC" w14:textId="77777777" w:rsidR="00555DC1" w:rsidRDefault="00555DC1">
            <w:pPr>
              <w:pStyle w:val="EmptyCellLayoutStyle"/>
              <w:spacing w:after="0" w:line="240" w:lineRule="auto"/>
            </w:pPr>
          </w:p>
        </w:tc>
        <w:tc>
          <w:tcPr>
            <w:tcW w:w="1643" w:type="dxa"/>
          </w:tcPr>
          <w:p w14:paraId="25C73C51" w14:textId="77777777" w:rsidR="00555DC1" w:rsidRDefault="00555DC1">
            <w:pPr>
              <w:pStyle w:val="EmptyCellLayoutStyle"/>
              <w:spacing w:after="0" w:line="240" w:lineRule="auto"/>
            </w:pPr>
          </w:p>
        </w:tc>
        <w:tc>
          <w:tcPr>
            <w:tcW w:w="799" w:type="dxa"/>
          </w:tcPr>
          <w:p w14:paraId="6761B495" w14:textId="77777777" w:rsidR="00555DC1" w:rsidRDefault="00555DC1">
            <w:pPr>
              <w:pStyle w:val="EmptyCellLayoutStyle"/>
              <w:spacing w:after="0" w:line="240" w:lineRule="auto"/>
            </w:pPr>
          </w:p>
        </w:tc>
        <w:tc>
          <w:tcPr>
            <w:tcW w:w="2550" w:type="dxa"/>
          </w:tcPr>
          <w:p w14:paraId="2A59AB12" w14:textId="77777777" w:rsidR="00555DC1" w:rsidRDefault="00555DC1">
            <w:pPr>
              <w:pStyle w:val="EmptyCellLayoutStyle"/>
              <w:spacing w:after="0" w:line="240" w:lineRule="auto"/>
            </w:pPr>
          </w:p>
        </w:tc>
        <w:tc>
          <w:tcPr>
            <w:tcW w:w="426" w:type="dxa"/>
          </w:tcPr>
          <w:p w14:paraId="4D049D71" w14:textId="77777777" w:rsidR="00555DC1" w:rsidRDefault="00555DC1">
            <w:pPr>
              <w:pStyle w:val="EmptyCellLayoutStyle"/>
              <w:spacing w:after="0" w:line="240" w:lineRule="auto"/>
            </w:pPr>
          </w:p>
        </w:tc>
        <w:tc>
          <w:tcPr>
            <w:tcW w:w="342" w:type="dxa"/>
          </w:tcPr>
          <w:p w14:paraId="4518D1F7" w14:textId="77777777" w:rsidR="00555DC1" w:rsidRDefault="00555DC1">
            <w:pPr>
              <w:pStyle w:val="EmptyCellLayoutStyle"/>
              <w:spacing w:after="0" w:line="240" w:lineRule="auto"/>
            </w:pPr>
          </w:p>
        </w:tc>
      </w:tr>
      <w:tr w:rsidR="00E17182" w14:paraId="7459E34A" w14:textId="77777777" w:rsidTr="00E17182">
        <w:trPr>
          <w:trHeight w:val="360"/>
        </w:trPr>
        <w:tc>
          <w:tcPr>
            <w:tcW w:w="644" w:type="dxa"/>
          </w:tcPr>
          <w:p w14:paraId="64A916C7" w14:textId="77777777" w:rsidR="00555DC1" w:rsidRDefault="00555DC1">
            <w:pPr>
              <w:pStyle w:val="EmptyCellLayoutStyle"/>
              <w:spacing w:after="0" w:line="240" w:lineRule="auto"/>
            </w:pPr>
          </w:p>
        </w:tc>
        <w:tc>
          <w:tcPr>
            <w:tcW w:w="4" w:type="dxa"/>
          </w:tcPr>
          <w:p w14:paraId="45DBC542" w14:textId="77777777" w:rsidR="00555DC1" w:rsidRDefault="00555DC1">
            <w:pPr>
              <w:pStyle w:val="EmptyCellLayoutStyle"/>
              <w:spacing w:after="0" w:line="240" w:lineRule="auto"/>
            </w:pPr>
          </w:p>
        </w:tc>
        <w:tc>
          <w:tcPr>
            <w:tcW w:w="12" w:type="dxa"/>
          </w:tcPr>
          <w:p w14:paraId="1B2B3D36" w14:textId="77777777" w:rsidR="00555DC1" w:rsidRDefault="00555DC1">
            <w:pPr>
              <w:pStyle w:val="EmptyCellLayoutStyle"/>
              <w:spacing w:after="0" w:line="240" w:lineRule="auto"/>
            </w:pPr>
          </w:p>
        </w:tc>
        <w:tc>
          <w:tcPr>
            <w:tcW w:w="22" w:type="dxa"/>
          </w:tcPr>
          <w:p w14:paraId="64D7F7FD" w14:textId="77777777" w:rsidR="00555DC1" w:rsidRDefault="00555DC1">
            <w:pPr>
              <w:pStyle w:val="EmptyCellLayoutStyle"/>
              <w:spacing w:after="0" w:line="240" w:lineRule="auto"/>
            </w:pPr>
          </w:p>
        </w:tc>
        <w:tc>
          <w:tcPr>
            <w:tcW w:w="3" w:type="dxa"/>
            <w:gridSpan w:val="4"/>
          </w:tcPr>
          <w:tbl>
            <w:tblPr>
              <w:tblW w:w="0" w:type="auto"/>
              <w:tblCellMar>
                <w:left w:w="0" w:type="dxa"/>
                <w:right w:w="0" w:type="dxa"/>
              </w:tblCellMar>
              <w:tblLook w:val="0000" w:firstRow="0" w:lastRow="0" w:firstColumn="0" w:lastColumn="0" w:noHBand="0" w:noVBand="0"/>
            </w:tblPr>
            <w:tblGrid>
              <w:gridCol w:w="5661"/>
            </w:tblGrid>
            <w:tr w:rsidR="00555DC1" w14:paraId="6ECE6E08" w14:textId="77777777">
              <w:trPr>
                <w:trHeight w:val="282"/>
              </w:trPr>
              <w:tc>
                <w:tcPr>
                  <w:tcW w:w="5661" w:type="dxa"/>
                  <w:tcBorders>
                    <w:top w:val="nil"/>
                    <w:left w:val="nil"/>
                    <w:bottom w:val="nil"/>
                    <w:right w:val="nil"/>
                  </w:tcBorders>
                  <w:tcMar>
                    <w:top w:w="39" w:type="dxa"/>
                    <w:left w:w="39" w:type="dxa"/>
                    <w:bottom w:w="39" w:type="dxa"/>
                    <w:right w:w="39" w:type="dxa"/>
                  </w:tcMar>
                </w:tcPr>
                <w:p w14:paraId="4C5187AA" w14:textId="77777777" w:rsidR="00555DC1" w:rsidRDefault="000F1317">
                  <w:pPr>
                    <w:spacing w:after="0" w:line="240" w:lineRule="auto"/>
                  </w:pPr>
                  <w:r>
                    <w:rPr>
                      <w:rFonts w:ascii="Calibri" w:eastAsia="Calibri" w:hAnsi="Calibri"/>
                      <w:color w:val="000000"/>
                      <w:sz w:val="24"/>
                    </w:rPr>
                    <w:t>Macclesfield Primary School number: 239</w:t>
                  </w:r>
                </w:p>
              </w:tc>
            </w:tr>
          </w:tbl>
          <w:p w14:paraId="00600A9E" w14:textId="77777777" w:rsidR="00555DC1" w:rsidRDefault="00555DC1">
            <w:pPr>
              <w:spacing w:after="0" w:line="240" w:lineRule="auto"/>
            </w:pPr>
          </w:p>
        </w:tc>
        <w:tc>
          <w:tcPr>
            <w:tcW w:w="1643" w:type="dxa"/>
          </w:tcPr>
          <w:p w14:paraId="6951A28B" w14:textId="77777777" w:rsidR="00555DC1" w:rsidRDefault="00555DC1">
            <w:pPr>
              <w:pStyle w:val="EmptyCellLayoutStyle"/>
              <w:spacing w:after="0" w:line="240" w:lineRule="auto"/>
            </w:pPr>
          </w:p>
        </w:tc>
        <w:tc>
          <w:tcPr>
            <w:tcW w:w="799" w:type="dxa"/>
          </w:tcPr>
          <w:p w14:paraId="7BD5A002" w14:textId="77777777" w:rsidR="00555DC1" w:rsidRDefault="00555DC1">
            <w:pPr>
              <w:pStyle w:val="EmptyCellLayoutStyle"/>
              <w:spacing w:after="0" w:line="240" w:lineRule="auto"/>
            </w:pPr>
          </w:p>
        </w:tc>
        <w:tc>
          <w:tcPr>
            <w:tcW w:w="2550" w:type="dxa"/>
          </w:tcPr>
          <w:p w14:paraId="4D68740C" w14:textId="77777777" w:rsidR="00555DC1" w:rsidRDefault="00555DC1">
            <w:pPr>
              <w:pStyle w:val="EmptyCellLayoutStyle"/>
              <w:spacing w:after="0" w:line="240" w:lineRule="auto"/>
            </w:pPr>
          </w:p>
        </w:tc>
        <w:tc>
          <w:tcPr>
            <w:tcW w:w="426" w:type="dxa"/>
          </w:tcPr>
          <w:p w14:paraId="3B38CBFF" w14:textId="77777777" w:rsidR="00555DC1" w:rsidRDefault="00555DC1">
            <w:pPr>
              <w:pStyle w:val="EmptyCellLayoutStyle"/>
              <w:spacing w:after="0" w:line="240" w:lineRule="auto"/>
            </w:pPr>
          </w:p>
        </w:tc>
        <w:tc>
          <w:tcPr>
            <w:tcW w:w="342" w:type="dxa"/>
          </w:tcPr>
          <w:p w14:paraId="0CF6D519" w14:textId="77777777" w:rsidR="00555DC1" w:rsidRDefault="00555DC1">
            <w:pPr>
              <w:pStyle w:val="EmptyCellLayoutStyle"/>
              <w:spacing w:after="0" w:line="240" w:lineRule="auto"/>
            </w:pPr>
          </w:p>
        </w:tc>
      </w:tr>
      <w:tr w:rsidR="00E17182" w14:paraId="6F974A20" w14:textId="77777777" w:rsidTr="00E17182">
        <w:trPr>
          <w:trHeight w:val="129"/>
        </w:trPr>
        <w:tc>
          <w:tcPr>
            <w:tcW w:w="644" w:type="dxa"/>
          </w:tcPr>
          <w:p w14:paraId="37718B77" w14:textId="77777777" w:rsidR="00555DC1" w:rsidRDefault="00555DC1">
            <w:pPr>
              <w:pStyle w:val="EmptyCellLayoutStyle"/>
              <w:spacing w:after="0" w:line="240" w:lineRule="auto"/>
            </w:pPr>
          </w:p>
        </w:tc>
        <w:tc>
          <w:tcPr>
            <w:tcW w:w="4" w:type="dxa"/>
          </w:tcPr>
          <w:p w14:paraId="1A001831" w14:textId="77777777" w:rsidR="00555DC1" w:rsidRDefault="00555DC1">
            <w:pPr>
              <w:pStyle w:val="EmptyCellLayoutStyle"/>
              <w:spacing w:after="0" w:line="240" w:lineRule="auto"/>
            </w:pPr>
          </w:p>
        </w:tc>
        <w:tc>
          <w:tcPr>
            <w:tcW w:w="12" w:type="dxa"/>
          </w:tcPr>
          <w:p w14:paraId="10ACDFFA" w14:textId="77777777" w:rsidR="00555DC1" w:rsidRDefault="00555DC1">
            <w:pPr>
              <w:pStyle w:val="EmptyCellLayoutStyle"/>
              <w:spacing w:after="0" w:line="240" w:lineRule="auto"/>
            </w:pPr>
          </w:p>
        </w:tc>
        <w:tc>
          <w:tcPr>
            <w:tcW w:w="22" w:type="dxa"/>
          </w:tcPr>
          <w:p w14:paraId="53193AEF" w14:textId="77777777" w:rsidR="00555DC1" w:rsidRDefault="00555DC1">
            <w:pPr>
              <w:pStyle w:val="EmptyCellLayoutStyle"/>
              <w:spacing w:after="0" w:line="240" w:lineRule="auto"/>
            </w:pPr>
          </w:p>
        </w:tc>
        <w:tc>
          <w:tcPr>
            <w:tcW w:w="3" w:type="dxa"/>
          </w:tcPr>
          <w:p w14:paraId="09F6B6BF" w14:textId="77777777" w:rsidR="00555DC1" w:rsidRDefault="00555DC1">
            <w:pPr>
              <w:pStyle w:val="EmptyCellLayoutStyle"/>
              <w:spacing w:after="0" w:line="240" w:lineRule="auto"/>
            </w:pPr>
          </w:p>
        </w:tc>
        <w:tc>
          <w:tcPr>
            <w:tcW w:w="4795" w:type="dxa"/>
          </w:tcPr>
          <w:p w14:paraId="58CD81A5" w14:textId="77777777" w:rsidR="00555DC1" w:rsidRDefault="00555DC1">
            <w:pPr>
              <w:pStyle w:val="EmptyCellLayoutStyle"/>
              <w:spacing w:after="0" w:line="240" w:lineRule="auto"/>
            </w:pPr>
          </w:p>
        </w:tc>
        <w:tc>
          <w:tcPr>
            <w:tcW w:w="681" w:type="dxa"/>
          </w:tcPr>
          <w:p w14:paraId="5EF382FD" w14:textId="77777777" w:rsidR="00555DC1" w:rsidRDefault="00555DC1">
            <w:pPr>
              <w:pStyle w:val="EmptyCellLayoutStyle"/>
              <w:spacing w:after="0" w:line="240" w:lineRule="auto"/>
            </w:pPr>
          </w:p>
        </w:tc>
        <w:tc>
          <w:tcPr>
            <w:tcW w:w="180" w:type="dxa"/>
          </w:tcPr>
          <w:p w14:paraId="3EF4FAE7" w14:textId="77777777" w:rsidR="00555DC1" w:rsidRDefault="00555DC1">
            <w:pPr>
              <w:pStyle w:val="EmptyCellLayoutStyle"/>
              <w:spacing w:after="0" w:line="240" w:lineRule="auto"/>
            </w:pPr>
          </w:p>
        </w:tc>
        <w:tc>
          <w:tcPr>
            <w:tcW w:w="1643" w:type="dxa"/>
          </w:tcPr>
          <w:p w14:paraId="574A4556" w14:textId="77777777" w:rsidR="00555DC1" w:rsidRDefault="00555DC1">
            <w:pPr>
              <w:pStyle w:val="EmptyCellLayoutStyle"/>
              <w:spacing w:after="0" w:line="240" w:lineRule="auto"/>
            </w:pPr>
          </w:p>
        </w:tc>
        <w:tc>
          <w:tcPr>
            <w:tcW w:w="799" w:type="dxa"/>
          </w:tcPr>
          <w:p w14:paraId="5752D0C7" w14:textId="77777777" w:rsidR="00555DC1" w:rsidRDefault="00555DC1">
            <w:pPr>
              <w:pStyle w:val="EmptyCellLayoutStyle"/>
              <w:spacing w:after="0" w:line="240" w:lineRule="auto"/>
            </w:pPr>
          </w:p>
        </w:tc>
        <w:tc>
          <w:tcPr>
            <w:tcW w:w="2550" w:type="dxa"/>
            <w:gridSpan w:val="2"/>
            <w:vMerge w:val="restart"/>
            <w:tcBorders>
              <w:top w:val="nil"/>
              <w:left w:val="nil"/>
              <w:bottom w:val="nil"/>
            </w:tcBorders>
            <w:tcMar>
              <w:top w:w="0" w:type="dxa"/>
              <w:left w:w="0" w:type="dxa"/>
              <w:bottom w:w="0" w:type="dxa"/>
              <w:right w:w="0" w:type="dxa"/>
            </w:tcMar>
          </w:tcPr>
          <w:p w14:paraId="1F2048A6" w14:textId="77777777" w:rsidR="00555DC1" w:rsidRDefault="000F1317">
            <w:pPr>
              <w:spacing w:after="0" w:line="240" w:lineRule="auto"/>
            </w:pPr>
            <w:r>
              <w:rPr>
                <w:noProof/>
              </w:rPr>
              <w:drawing>
                <wp:inline distT="0" distB="0" distL="0" distR="0" wp14:anchorId="5FFAC5F0" wp14:editId="328879DB">
                  <wp:extent cx="1613036" cy="920746"/>
                  <wp:effectExtent l="0" t="0" r="0" b="0"/>
                  <wp:docPr id="2" name="img5.png"/>
                  <wp:cNvGraphicFramePr/>
                  <a:graphic xmlns:a="http://schemas.openxmlformats.org/drawingml/2006/main">
                    <a:graphicData uri="http://schemas.openxmlformats.org/drawingml/2006/picture">
                      <pic:pic xmlns:pic="http://schemas.openxmlformats.org/drawingml/2006/picture">
                        <pic:nvPicPr>
                          <pic:cNvPr id="3" name="img5.png"/>
                          <pic:cNvPicPr/>
                        </pic:nvPicPr>
                        <pic:blipFill>
                          <a:blip r:embed="rId8" cstate="print"/>
                          <a:stretch>
                            <a:fillRect/>
                          </a:stretch>
                        </pic:blipFill>
                        <pic:spPr>
                          <a:xfrm>
                            <a:off x="0" y="0"/>
                            <a:ext cx="1613036" cy="920746"/>
                          </a:xfrm>
                          <a:prstGeom prst="rect">
                            <a:avLst/>
                          </a:prstGeom>
                        </pic:spPr>
                      </pic:pic>
                    </a:graphicData>
                  </a:graphic>
                </wp:inline>
              </w:drawing>
            </w:r>
          </w:p>
        </w:tc>
        <w:tc>
          <w:tcPr>
            <w:tcW w:w="342" w:type="dxa"/>
          </w:tcPr>
          <w:p w14:paraId="09D5F150" w14:textId="77777777" w:rsidR="00555DC1" w:rsidRDefault="00555DC1">
            <w:pPr>
              <w:pStyle w:val="EmptyCellLayoutStyle"/>
              <w:spacing w:after="0" w:line="240" w:lineRule="auto"/>
            </w:pPr>
          </w:p>
        </w:tc>
      </w:tr>
      <w:tr w:rsidR="00E17182" w14:paraId="0C2AF13B" w14:textId="77777777" w:rsidTr="00E17182">
        <w:trPr>
          <w:trHeight w:val="360"/>
        </w:trPr>
        <w:tc>
          <w:tcPr>
            <w:tcW w:w="644" w:type="dxa"/>
          </w:tcPr>
          <w:p w14:paraId="1A039315" w14:textId="77777777" w:rsidR="00555DC1" w:rsidRDefault="00555DC1">
            <w:pPr>
              <w:pStyle w:val="EmptyCellLayoutStyle"/>
              <w:spacing w:after="0" w:line="240" w:lineRule="auto"/>
            </w:pPr>
          </w:p>
        </w:tc>
        <w:tc>
          <w:tcPr>
            <w:tcW w:w="4" w:type="dxa"/>
          </w:tcPr>
          <w:p w14:paraId="162E3E02" w14:textId="77777777" w:rsidR="00555DC1" w:rsidRDefault="00555DC1">
            <w:pPr>
              <w:pStyle w:val="EmptyCellLayoutStyle"/>
              <w:spacing w:after="0" w:line="240" w:lineRule="auto"/>
            </w:pPr>
          </w:p>
        </w:tc>
        <w:tc>
          <w:tcPr>
            <w:tcW w:w="12" w:type="dxa"/>
          </w:tcPr>
          <w:p w14:paraId="070DA11B" w14:textId="77777777" w:rsidR="00555DC1" w:rsidRDefault="00555DC1">
            <w:pPr>
              <w:pStyle w:val="EmptyCellLayoutStyle"/>
              <w:spacing w:after="0" w:line="240" w:lineRule="auto"/>
            </w:pPr>
          </w:p>
        </w:tc>
        <w:tc>
          <w:tcPr>
            <w:tcW w:w="22" w:type="dxa"/>
          </w:tcPr>
          <w:p w14:paraId="30EA3C23" w14:textId="77777777" w:rsidR="00555DC1" w:rsidRDefault="00555DC1">
            <w:pPr>
              <w:pStyle w:val="EmptyCellLayoutStyle"/>
              <w:spacing w:after="0" w:line="240" w:lineRule="auto"/>
            </w:pPr>
          </w:p>
        </w:tc>
        <w:tc>
          <w:tcPr>
            <w:tcW w:w="3" w:type="dxa"/>
          </w:tcPr>
          <w:p w14:paraId="2511CE74" w14:textId="77777777" w:rsidR="00555DC1" w:rsidRDefault="00555DC1">
            <w:pPr>
              <w:pStyle w:val="EmptyCellLayoutStyle"/>
              <w:spacing w:after="0" w:line="240" w:lineRule="auto"/>
            </w:pPr>
          </w:p>
        </w:tc>
        <w:tc>
          <w:tcPr>
            <w:tcW w:w="4795" w:type="dxa"/>
            <w:gridSpan w:val="2"/>
          </w:tcPr>
          <w:tbl>
            <w:tblPr>
              <w:tblW w:w="0" w:type="auto"/>
              <w:tblCellMar>
                <w:left w:w="0" w:type="dxa"/>
                <w:right w:w="0" w:type="dxa"/>
              </w:tblCellMar>
              <w:tblLook w:val="0000" w:firstRow="0" w:lastRow="0" w:firstColumn="0" w:lastColumn="0" w:noHBand="0" w:noVBand="0"/>
            </w:tblPr>
            <w:tblGrid>
              <w:gridCol w:w="5476"/>
            </w:tblGrid>
            <w:tr w:rsidR="00555DC1" w14:paraId="5F6BD09E" w14:textId="77777777">
              <w:trPr>
                <w:trHeight w:val="282"/>
              </w:trPr>
              <w:tc>
                <w:tcPr>
                  <w:tcW w:w="5476" w:type="dxa"/>
                  <w:tcBorders>
                    <w:top w:val="nil"/>
                    <w:left w:val="nil"/>
                    <w:bottom w:val="nil"/>
                    <w:right w:val="nil"/>
                  </w:tcBorders>
                  <w:tcMar>
                    <w:top w:w="39" w:type="dxa"/>
                    <w:left w:w="39" w:type="dxa"/>
                    <w:bottom w:w="39" w:type="dxa"/>
                    <w:right w:w="39" w:type="dxa"/>
                  </w:tcMar>
                </w:tcPr>
                <w:p w14:paraId="3729F369" w14:textId="77777777" w:rsidR="00555DC1" w:rsidRDefault="000F1317">
                  <w:pPr>
                    <w:spacing w:after="0" w:line="240" w:lineRule="auto"/>
                  </w:pPr>
                  <w:r>
                    <w:rPr>
                      <w:rFonts w:ascii="Calibri" w:eastAsia="Calibri" w:hAnsi="Calibri"/>
                      <w:color w:val="000000"/>
                      <w:sz w:val="24"/>
                    </w:rPr>
                    <w:t xml:space="preserve">Partnership: </w:t>
                  </w:r>
                  <w:proofErr w:type="spellStart"/>
                  <w:r>
                    <w:rPr>
                      <w:rFonts w:ascii="Calibri" w:eastAsia="Calibri" w:hAnsi="Calibri"/>
                      <w:color w:val="000000"/>
                      <w:sz w:val="24"/>
                    </w:rPr>
                    <w:t>Heysen</w:t>
                  </w:r>
                  <w:proofErr w:type="spellEnd"/>
                </w:p>
              </w:tc>
            </w:tr>
          </w:tbl>
          <w:p w14:paraId="462F368F" w14:textId="77777777" w:rsidR="00555DC1" w:rsidRDefault="00555DC1">
            <w:pPr>
              <w:spacing w:after="0" w:line="240" w:lineRule="auto"/>
            </w:pPr>
          </w:p>
        </w:tc>
        <w:tc>
          <w:tcPr>
            <w:tcW w:w="180" w:type="dxa"/>
          </w:tcPr>
          <w:p w14:paraId="4B71BB11" w14:textId="77777777" w:rsidR="00555DC1" w:rsidRDefault="00555DC1">
            <w:pPr>
              <w:pStyle w:val="EmptyCellLayoutStyle"/>
              <w:spacing w:after="0" w:line="240" w:lineRule="auto"/>
            </w:pPr>
          </w:p>
        </w:tc>
        <w:tc>
          <w:tcPr>
            <w:tcW w:w="1643" w:type="dxa"/>
          </w:tcPr>
          <w:p w14:paraId="65224C8C" w14:textId="77777777" w:rsidR="00555DC1" w:rsidRDefault="00555DC1">
            <w:pPr>
              <w:pStyle w:val="EmptyCellLayoutStyle"/>
              <w:spacing w:after="0" w:line="240" w:lineRule="auto"/>
            </w:pPr>
          </w:p>
        </w:tc>
        <w:tc>
          <w:tcPr>
            <w:tcW w:w="799" w:type="dxa"/>
          </w:tcPr>
          <w:p w14:paraId="6FDF7ABC" w14:textId="77777777" w:rsidR="00555DC1" w:rsidRDefault="00555DC1">
            <w:pPr>
              <w:pStyle w:val="EmptyCellLayoutStyle"/>
              <w:spacing w:after="0" w:line="240" w:lineRule="auto"/>
            </w:pPr>
          </w:p>
        </w:tc>
        <w:tc>
          <w:tcPr>
            <w:tcW w:w="2550" w:type="dxa"/>
            <w:gridSpan w:val="2"/>
            <w:vMerge/>
          </w:tcPr>
          <w:p w14:paraId="6B74835E" w14:textId="77777777" w:rsidR="00555DC1" w:rsidRDefault="00555DC1">
            <w:pPr>
              <w:pStyle w:val="EmptyCellLayoutStyle"/>
              <w:spacing w:after="0" w:line="240" w:lineRule="auto"/>
            </w:pPr>
          </w:p>
        </w:tc>
        <w:tc>
          <w:tcPr>
            <w:tcW w:w="342" w:type="dxa"/>
          </w:tcPr>
          <w:p w14:paraId="17114258" w14:textId="77777777" w:rsidR="00555DC1" w:rsidRDefault="00555DC1">
            <w:pPr>
              <w:pStyle w:val="EmptyCellLayoutStyle"/>
              <w:spacing w:after="0" w:line="240" w:lineRule="auto"/>
            </w:pPr>
          </w:p>
        </w:tc>
      </w:tr>
      <w:tr w:rsidR="00E17182" w14:paraId="3AC3D4D1" w14:textId="77777777" w:rsidTr="00E17182">
        <w:trPr>
          <w:trHeight w:val="960"/>
        </w:trPr>
        <w:tc>
          <w:tcPr>
            <w:tcW w:w="644" w:type="dxa"/>
          </w:tcPr>
          <w:p w14:paraId="66750DF1" w14:textId="77777777" w:rsidR="00555DC1" w:rsidRDefault="00555DC1">
            <w:pPr>
              <w:pStyle w:val="EmptyCellLayoutStyle"/>
              <w:spacing w:after="0" w:line="240" w:lineRule="auto"/>
            </w:pPr>
          </w:p>
        </w:tc>
        <w:tc>
          <w:tcPr>
            <w:tcW w:w="4" w:type="dxa"/>
          </w:tcPr>
          <w:p w14:paraId="33A4C885" w14:textId="77777777" w:rsidR="00555DC1" w:rsidRDefault="00555DC1">
            <w:pPr>
              <w:pStyle w:val="EmptyCellLayoutStyle"/>
              <w:spacing w:after="0" w:line="240" w:lineRule="auto"/>
            </w:pPr>
          </w:p>
        </w:tc>
        <w:tc>
          <w:tcPr>
            <w:tcW w:w="12" w:type="dxa"/>
          </w:tcPr>
          <w:p w14:paraId="53AD545B" w14:textId="77777777" w:rsidR="00555DC1" w:rsidRDefault="00555DC1">
            <w:pPr>
              <w:pStyle w:val="EmptyCellLayoutStyle"/>
              <w:spacing w:after="0" w:line="240" w:lineRule="auto"/>
            </w:pPr>
          </w:p>
        </w:tc>
        <w:tc>
          <w:tcPr>
            <w:tcW w:w="22" w:type="dxa"/>
          </w:tcPr>
          <w:p w14:paraId="3B8A102F" w14:textId="77777777" w:rsidR="00555DC1" w:rsidRDefault="00555DC1">
            <w:pPr>
              <w:pStyle w:val="EmptyCellLayoutStyle"/>
              <w:spacing w:after="0" w:line="240" w:lineRule="auto"/>
            </w:pPr>
          </w:p>
        </w:tc>
        <w:tc>
          <w:tcPr>
            <w:tcW w:w="3" w:type="dxa"/>
          </w:tcPr>
          <w:p w14:paraId="3A9BAED8" w14:textId="77777777" w:rsidR="00555DC1" w:rsidRDefault="00555DC1">
            <w:pPr>
              <w:pStyle w:val="EmptyCellLayoutStyle"/>
              <w:spacing w:after="0" w:line="240" w:lineRule="auto"/>
            </w:pPr>
          </w:p>
        </w:tc>
        <w:tc>
          <w:tcPr>
            <w:tcW w:w="4795" w:type="dxa"/>
          </w:tcPr>
          <w:p w14:paraId="018F7129" w14:textId="77777777" w:rsidR="00555DC1" w:rsidRDefault="00555DC1">
            <w:pPr>
              <w:pStyle w:val="EmptyCellLayoutStyle"/>
              <w:spacing w:after="0" w:line="240" w:lineRule="auto"/>
            </w:pPr>
          </w:p>
        </w:tc>
        <w:tc>
          <w:tcPr>
            <w:tcW w:w="681" w:type="dxa"/>
          </w:tcPr>
          <w:p w14:paraId="76F4D974" w14:textId="77777777" w:rsidR="00555DC1" w:rsidRDefault="00555DC1">
            <w:pPr>
              <w:pStyle w:val="EmptyCellLayoutStyle"/>
              <w:spacing w:after="0" w:line="240" w:lineRule="auto"/>
            </w:pPr>
          </w:p>
        </w:tc>
        <w:tc>
          <w:tcPr>
            <w:tcW w:w="180" w:type="dxa"/>
          </w:tcPr>
          <w:p w14:paraId="2A4733C0" w14:textId="77777777" w:rsidR="00555DC1" w:rsidRDefault="00555DC1">
            <w:pPr>
              <w:pStyle w:val="EmptyCellLayoutStyle"/>
              <w:spacing w:after="0" w:line="240" w:lineRule="auto"/>
            </w:pPr>
          </w:p>
        </w:tc>
        <w:tc>
          <w:tcPr>
            <w:tcW w:w="1643" w:type="dxa"/>
          </w:tcPr>
          <w:p w14:paraId="08990E77" w14:textId="77777777" w:rsidR="00555DC1" w:rsidRDefault="00555DC1">
            <w:pPr>
              <w:pStyle w:val="EmptyCellLayoutStyle"/>
              <w:spacing w:after="0" w:line="240" w:lineRule="auto"/>
            </w:pPr>
          </w:p>
        </w:tc>
        <w:tc>
          <w:tcPr>
            <w:tcW w:w="799" w:type="dxa"/>
          </w:tcPr>
          <w:p w14:paraId="72CCAA2B" w14:textId="77777777" w:rsidR="00555DC1" w:rsidRDefault="00555DC1">
            <w:pPr>
              <w:pStyle w:val="EmptyCellLayoutStyle"/>
              <w:spacing w:after="0" w:line="240" w:lineRule="auto"/>
            </w:pPr>
          </w:p>
        </w:tc>
        <w:tc>
          <w:tcPr>
            <w:tcW w:w="2550" w:type="dxa"/>
            <w:gridSpan w:val="2"/>
            <w:vMerge/>
          </w:tcPr>
          <w:p w14:paraId="30A923A4" w14:textId="77777777" w:rsidR="00555DC1" w:rsidRDefault="00555DC1">
            <w:pPr>
              <w:pStyle w:val="EmptyCellLayoutStyle"/>
              <w:spacing w:after="0" w:line="240" w:lineRule="auto"/>
            </w:pPr>
          </w:p>
        </w:tc>
        <w:tc>
          <w:tcPr>
            <w:tcW w:w="342" w:type="dxa"/>
          </w:tcPr>
          <w:p w14:paraId="33F78C08" w14:textId="77777777" w:rsidR="00555DC1" w:rsidRDefault="00555DC1">
            <w:pPr>
              <w:pStyle w:val="EmptyCellLayoutStyle"/>
              <w:spacing w:after="0" w:line="240" w:lineRule="auto"/>
            </w:pPr>
          </w:p>
        </w:tc>
      </w:tr>
      <w:tr w:rsidR="00555DC1" w14:paraId="321D418F" w14:textId="77777777">
        <w:trPr>
          <w:trHeight w:val="20"/>
        </w:trPr>
        <w:tc>
          <w:tcPr>
            <w:tcW w:w="644" w:type="dxa"/>
          </w:tcPr>
          <w:p w14:paraId="05C81B77" w14:textId="77777777" w:rsidR="00555DC1" w:rsidRDefault="00555DC1">
            <w:pPr>
              <w:pStyle w:val="EmptyCellLayoutStyle"/>
              <w:spacing w:after="0" w:line="240" w:lineRule="auto"/>
            </w:pPr>
          </w:p>
        </w:tc>
        <w:tc>
          <w:tcPr>
            <w:tcW w:w="4" w:type="dxa"/>
          </w:tcPr>
          <w:p w14:paraId="68D246EC" w14:textId="77777777" w:rsidR="00555DC1" w:rsidRDefault="00555DC1">
            <w:pPr>
              <w:pStyle w:val="EmptyCellLayoutStyle"/>
              <w:spacing w:after="0" w:line="240" w:lineRule="auto"/>
            </w:pPr>
          </w:p>
        </w:tc>
        <w:tc>
          <w:tcPr>
            <w:tcW w:w="12" w:type="dxa"/>
          </w:tcPr>
          <w:p w14:paraId="65F7A965" w14:textId="77777777" w:rsidR="00555DC1" w:rsidRDefault="00555DC1">
            <w:pPr>
              <w:pStyle w:val="EmptyCellLayoutStyle"/>
              <w:spacing w:after="0" w:line="240" w:lineRule="auto"/>
            </w:pPr>
          </w:p>
        </w:tc>
        <w:tc>
          <w:tcPr>
            <w:tcW w:w="22" w:type="dxa"/>
          </w:tcPr>
          <w:p w14:paraId="692A637A" w14:textId="77777777" w:rsidR="00555DC1" w:rsidRDefault="00555DC1">
            <w:pPr>
              <w:pStyle w:val="EmptyCellLayoutStyle"/>
              <w:spacing w:after="0" w:line="240" w:lineRule="auto"/>
            </w:pPr>
          </w:p>
        </w:tc>
        <w:tc>
          <w:tcPr>
            <w:tcW w:w="3" w:type="dxa"/>
          </w:tcPr>
          <w:p w14:paraId="1A372CB8" w14:textId="77777777" w:rsidR="00555DC1" w:rsidRDefault="00555DC1">
            <w:pPr>
              <w:pStyle w:val="EmptyCellLayoutStyle"/>
              <w:spacing w:after="0" w:line="240" w:lineRule="auto"/>
            </w:pPr>
          </w:p>
        </w:tc>
        <w:tc>
          <w:tcPr>
            <w:tcW w:w="4795" w:type="dxa"/>
          </w:tcPr>
          <w:p w14:paraId="51BB49D0" w14:textId="77777777" w:rsidR="00555DC1" w:rsidRDefault="00555DC1">
            <w:pPr>
              <w:pStyle w:val="EmptyCellLayoutStyle"/>
              <w:spacing w:after="0" w:line="240" w:lineRule="auto"/>
            </w:pPr>
          </w:p>
        </w:tc>
        <w:tc>
          <w:tcPr>
            <w:tcW w:w="681" w:type="dxa"/>
          </w:tcPr>
          <w:p w14:paraId="190B8888" w14:textId="77777777" w:rsidR="00555DC1" w:rsidRDefault="00555DC1">
            <w:pPr>
              <w:pStyle w:val="EmptyCellLayoutStyle"/>
              <w:spacing w:after="0" w:line="240" w:lineRule="auto"/>
            </w:pPr>
          </w:p>
        </w:tc>
        <w:tc>
          <w:tcPr>
            <w:tcW w:w="180" w:type="dxa"/>
          </w:tcPr>
          <w:p w14:paraId="6A818652" w14:textId="77777777" w:rsidR="00555DC1" w:rsidRDefault="00555DC1">
            <w:pPr>
              <w:pStyle w:val="EmptyCellLayoutStyle"/>
              <w:spacing w:after="0" w:line="240" w:lineRule="auto"/>
            </w:pPr>
          </w:p>
        </w:tc>
        <w:tc>
          <w:tcPr>
            <w:tcW w:w="1643" w:type="dxa"/>
          </w:tcPr>
          <w:p w14:paraId="060AEB7B" w14:textId="77777777" w:rsidR="00555DC1" w:rsidRDefault="00555DC1">
            <w:pPr>
              <w:pStyle w:val="EmptyCellLayoutStyle"/>
              <w:spacing w:after="0" w:line="240" w:lineRule="auto"/>
            </w:pPr>
          </w:p>
        </w:tc>
        <w:tc>
          <w:tcPr>
            <w:tcW w:w="799" w:type="dxa"/>
          </w:tcPr>
          <w:p w14:paraId="6BF8928A" w14:textId="77777777" w:rsidR="00555DC1" w:rsidRDefault="00555DC1">
            <w:pPr>
              <w:pStyle w:val="EmptyCellLayoutStyle"/>
              <w:spacing w:after="0" w:line="240" w:lineRule="auto"/>
            </w:pPr>
          </w:p>
        </w:tc>
        <w:tc>
          <w:tcPr>
            <w:tcW w:w="2550" w:type="dxa"/>
          </w:tcPr>
          <w:p w14:paraId="3A1AB590" w14:textId="77777777" w:rsidR="00555DC1" w:rsidRDefault="00555DC1">
            <w:pPr>
              <w:pStyle w:val="EmptyCellLayoutStyle"/>
              <w:spacing w:after="0" w:line="240" w:lineRule="auto"/>
            </w:pPr>
          </w:p>
        </w:tc>
        <w:tc>
          <w:tcPr>
            <w:tcW w:w="426" w:type="dxa"/>
          </w:tcPr>
          <w:p w14:paraId="2DB431DA" w14:textId="77777777" w:rsidR="00555DC1" w:rsidRDefault="00555DC1">
            <w:pPr>
              <w:pStyle w:val="EmptyCellLayoutStyle"/>
              <w:spacing w:after="0" w:line="240" w:lineRule="auto"/>
            </w:pPr>
          </w:p>
        </w:tc>
        <w:tc>
          <w:tcPr>
            <w:tcW w:w="342" w:type="dxa"/>
          </w:tcPr>
          <w:p w14:paraId="74E9382E" w14:textId="77777777" w:rsidR="00555DC1" w:rsidRDefault="00555DC1">
            <w:pPr>
              <w:pStyle w:val="EmptyCellLayoutStyle"/>
              <w:spacing w:after="0" w:line="240" w:lineRule="auto"/>
            </w:pPr>
          </w:p>
        </w:tc>
      </w:tr>
      <w:tr w:rsidR="00E17182" w14:paraId="1458629C" w14:textId="77777777" w:rsidTr="00E17182">
        <w:tc>
          <w:tcPr>
            <w:tcW w:w="644" w:type="dxa"/>
            <w:gridSpan w:val="13"/>
          </w:tcPr>
          <w:tbl>
            <w:tblPr>
              <w:tblW w:w="0" w:type="auto"/>
              <w:tblBorders>
                <w:top w:val="nil"/>
                <w:left w:val="nil"/>
                <w:bottom w:val="nil"/>
                <w:right w:val="nil"/>
              </w:tblBorders>
              <w:shd w:val="clear" w:color="auto" w:fill="339999"/>
              <w:tblCellMar>
                <w:left w:w="0" w:type="dxa"/>
                <w:right w:w="0" w:type="dxa"/>
              </w:tblCellMar>
              <w:tblLook w:val="0000" w:firstRow="0" w:lastRow="0" w:firstColumn="0" w:lastColumn="0" w:noHBand="0" w:noVBand="0"/>
            </w:tblPr>
            <w:tblGrid>
              <w:gridCol w:w="601"/>
              <w:gridCol w:w="2191"/>
              <w:gridCol w:w="263"/>
              <w:gridCol w:w="554"/>
              <w:gridCol w:w="6"/>
              <w:gridCol w:w="2454"/>
              <w:gridCol w:w="2716"/>
              <w:gridCol w:w="614"/>
              <w:gridCol w:w="1995"/>
              <w:gridCol w:w="711"/>
            </w:tblGrid>
            <w:tr w:rsidR="00555DC1" w14:paraId="3370BCFE" w14:textId="77777777">
              <w:trPr>
                <w:trHeight w:val="120"/>
              </w:trPr>
              <w:tc>
                <w:tcPr>
                  <w:tcW w:w="601" w:type="dxa"/>
                  <w:shd w:val="clear" w:color="auto" w:fill="339999"/>
                </w:tcPr>
                <w:p w14:paraId="2768E6BD" w14:textId="77777777" w:rsidR="00555DC1" w:rsidRDefault="00555DC1">
                  <w:pPr>
                    <w:pStyle w:val="EmptyCellLayoutStyle"/>
                    <w:spacing w:after="0" w:line="240" w:lineRule="auto"/>
                  </w:pPr>
                </w:p>
              </w:tc>
              <w:tc>
                <w:tcPr>
                  <w:tcW w:w="2191" w:type="dxa"/>
                  <w:shd w:val="clear" w:color="auto" w:fill="339999"/>
                </w:tcPr>
                <w:p w14:paraId="7E68A7B0" w14:textId="77777777" w:rsidR="00555DC1" w:rsidRDefault="00555DC1">
                  <w:pPr>
                    <w:pStyle w:val="EmptyCellLayoutStyle"/>
                    <w:spacing w:after="0" w:line="240" w:lineRule="auto"/>
                  </w:pPr>
                </w:p>
              </w:tc>
              <w:tc>
                <w:tcPr>
                  <w:tcW w:w="263" w:type="dxa"/>
                  <w:shd w:val="clear" w:color="auto" w:fill="339999"/>
                </w:tcPr>
                <w:p w14:paraId="0FF612A3" w14:textId="77777777" w:rsidR="00555DC1" w:rsidRDefault="00555DC1">
                  <w:pPr>
                    <w:pStyle w:val="EmptyCellLayoutStyle"/>
                    <w:spacing w:after="0" w:line="240" w:lineRule="auto"/>
                  </w:pPr>
                </w:p>
              </w:tc>
              <w:tc>
                <w:tcPr>
                  <w:tcW w:w="554" w:type="dxa"/>
                  <w:shd w:val="clear" w:color="auto" w:fill="339999"/>
                </w:tcPr>
                <w:p w14:paraId="6E35A8E4" w14:textId="77777777" w:rsidR="00555DC1" w:rsidRDefault="00555DC1">
                  <w:pPr>
                    <w:pStyle w:val="EmptyCellLayoutStyle"/>
                    <w:spacing w:after="0" w:line="240" w:lineRule="auto"/>
                  </w:pPr>
                </w:p>
              </w:tc>
              <w:tc>
                <w:tcPr>
                  <w:tcW w:w="5" w:type="dxa"/>
                  <w:shd w:val="clear" w:color="auto" w:fill="339999"/>
                </w:tcPr>
                <w:p w14:paraId="1B9D1D14" w14:textId="77777777" w:rsidR="00555DC1" w:rsidRDefault="00555DC1">
                  <w:pPr>
                    <w:pStyle w:val="EmptyCellLayoutStyle"/>
                    <w:spacing w:after="0" w:line="240" w:lineRule="auto"/>
                  </w:pPr>
                </w:p>
              </w:tc>
              <w:tc>
                <w:tcPr>
                  <w:tcW w:w="2454" w:type="dxa"/>
                  <w:shd w:val="clear" w:color="auto" w:fill="339999"/>
                </w:tcPr>
                <w:p w14:paraId="7571519E" w14:textId="77777777" w:rsidR="00555DC1" w:rsidRDefault="00555DC1">
                  <w:pPr>
                    <w:pStyle w:val="EmptyCellLayoutStyle"/>
                    <w:spacing w:after="0" w:line="240" w:lineRule="auto"/>
                  </w:pPr>
                </w:p>
              </w:tc>
              <w:tc>
                <w:tcPr>
                  <w:tcW w:w="2716" w:type="dxa"/>
                  <w:shd w:val="clear" w:color="auto" w:fill="339999"/>
                </w:tcPr>
                <w:p w14:paraId="175513EF" w14:textId="77777777" w:rsidR="00555DC1" w:rsidRDefault="00555DC1">
                  <w:pPr>
                    <w:pStyle w:val="EmptyCellLayoutStyle"/>
                    <w:spacing w:after="0" w:line="240" w:lineRule="auto"/>
                  </w:pPr>
                </w:p>
              </w:tc>
              <w:tc>
                <w:tcPr>
                  <w:tcW w:w="614" w:type="dxa"/>
                  <w:shd w:val="clear" w:color="auto" w:fill="339999"/>
                </w:tcPr>
                <w:p w14:paraId="35EA8347" w14:textId="77777777" w:rsidR="00555DC1" w:rsidRDefault="00555DC1">
                  <w:pPr>
                    <w:pStyle w:val="EmptyCellLayoutStyle"/>
                    <w:spacing w:after="0" w:line="240" w:lineRule="auto"/>
                  </w:pPr>
                </w:p>
              </w:tc>
              <w:tc>
                <w:tcPr>
                  <w:tcW w:w="1995" w:type="dxa"/>
                  <w:shd w:val="clear" w:color="auto" w:fill="339999"/>
                </w:tcPr>
                <w:p w14:paraId="00BB1144" w14:textId="77777777" w:rsidR="00555DC1" w:rsidRDefault="00555DC1">
                  <w:pPr>
                    <w:pStyle w:val="EmptyCellLayoutStyle"/>
                    <w:spacing w:after="0" w:line="240" w:lineRule="auto"/>
                  </w:pPr>
                </w:p>
              </w:tc>
              <w:tc>
                <w:tcPr>
                  <w:tcW w:w="711" w:type="dxa"/>
                  <w:shd w:val="clear" w:color="auto" w:fill="339999"/>
                </w:tcPr>
                <w:p w14:paraId="23920258" w14:textId="77777777" w:rsidR="00555DC1" w:rsidRDefault="00555DC1">
                  <w:pPr>
                    <w:pStyle w:val="EmptyCellLayoutStyle"/>
                    <w:spacing w:after="0" w:line="240" w:lineRule="auto"/>
                  </w:pPr>
                </w:p>
              </w:tc>
            </w:tr>
            <w:tr w:rsidR="00E17182" w14:paraId="33D44B7D" w14:textId="77777777" w:rsidTr="00E17182">
              <w:trPr>
                <w:trHeight w:val="20"/>
              </w:trPr>
              <w:tc>
                <w:tcPr>
                  <w:tcW w:w="601" w:type="dxa"/>
                  <w:shd w:val="clear" w:color="auto" w:fill="339999"/>
                </w:tcPr>
                <w:p w14:paraId="070F2525" w14:textId="77777777" w:rsidR="00555DC1" w:rsidRDefault="00555DC1">
                  <w:pPr>
                    <w:pStyle w:val="EmptyCellLayoutStyle"/>
                    <w:spacing w:after="0" w:line="240" w:lineRule="auto"/>
                  </w:pPr>
                </w:p>
              </w:tc>
              <w:tc>
                <w:tcPr>
                  <w:tcW w:w="2191" w:type="dxa"/>
                  <w:shd w:val="clear" w:color="auto" w:fill="339999"/>
                </w:tcPr>
                <w:p w14:paraId="6B10B57F" w14:textId="77777777" w:rsidR="00555DC1" w:rsidRDefault="00555DC1">
                  <w:pPr>
                    <w:pStyle w:val="EmptyCellLayoutStyle"/>
                    <w:spacing w:after="0" w:line="240" w:lineRule="auto"/>
                  </w:pPr>
                </w:p>
              </w:tc>
              <w:tc>
                <w:tcPr>
                  <w:tcW w:w="263" w:type="dxa"/>
                  <w:shd w:val="clear" w:color="auto" w:fill="339999"/>
                </w:tcPr>
                <w:p w14:paraId="7B0FC268" w14:textId="77777777" w:rsidR="00555DC1" w:rsidRDefault="00555DC1">
                  <w:pPr>
                    <w:pStyle w:val="EmptyCellLayoutStyle"/>
                    <w:spacing w:after="0" w:line="240" w:lineRule="auto"/>
                  </w:pPr>
                </w:p>
              </w:tc>
              <w:tc>
                <w:tcPr>
                  <w:tcW w:w="554" w:type="dxa"/>
                  <w:shd w:val="clear" w:color="auto" w:fill="339999"/>
                </w:tcPr>
                <w:p w14:paraId="26A1FC5B" w14:textId="77777777" w:rsidR="00555DC1" w:rsidRDefault="00555DC1">
                  <w:pPr>
                    <w:pStyle w:val="EmptyCellLayoutStyle"/>
                    <w:spacing w:after="0" w:line="240" w:lineRule="auto"/>
                  </w:pPr>
                </w:p>
              </w:tc>
              <w:tc>
                <w:tcPr>
                  <w:tcW w:w="5" w:type="dxa"/>
                  <w:gridSpan w:val="3"/>
                  <w:vMerge w:val="restart"/>
                  <w:shd w:val="clear" w:color="auto" w:fill="339999"/>
                </w:tcPr>
                <w:tbl>
                  <w:tblPr>
                    <w:tblW w:w="0" w:type="auto"/>
                    <w:tblBorders>
                      <w:top w:val="nil"/>
                      <w:left w:val="nil"/>
                      <w:bottom w:val="nil"/>
                      <w:right w:val="nil"/>
                    </w:tblBorders>
                    <w:shd w:val="clear" w:color="auto" w:fill="FFFFFF"/>
                    <w:tblCellMar>
                      <w:left w:w="0" w:type="dxa"/>
                      <w:right w:w="0" w:type="dxa"/>
                    </w:tblCellMar>
                    <w:tblLook w:val="0000" w:firstRow="0" w:lastRow="0" w:firstColumn="0" w:lastColumn="0" w:noHBand="0" w:noVBand="0"/>
                  </w:tblPr>
                  <w:tblGrid>
                    <w:gridCol w:w="15"/>
                    <w:gridCol w:w="3586"/>
                    <w:gridCol w:w="345"/>
                    <w:gridCol w:w="1210"/>
                    <w:gridCol w:w="18"/>
                  </w:tblGrid>
                  <w:tr w:rsidR="00555DC1" w14:paraId="0DB8F24C" w14:textId="77777777">
                    <w:trPr>
                      <w:trHeight w:val="169"/>
                    </w:trPr>
                    <w:tc>
                      <w:tcPr>
                        <w:tcW w:w="15" w:type="dxa"/>
                        <w:shd w:val="clear" w:color="auto" w:fill="FFFFFF"/>
                      </w:tcPr>
                      <w:p w14:paraId="2F5AEA2E" w14:textId="77777777" w:rsidR="00555DC1" w:rsidRDefault="00555DC1">
                        <w:pPr>
                          <w:pStyle w:val="EmptyCellLayoutStyle"/>
                          <w:spacing w:after="0" w:line="240" w:lineRule="auto"/>
                        </w:pPr>
                      </w:p>
                    </w:tc>
                    <w:tc>
                      <w:tcPr>
                        <w:tcW w:w="3586" w:type="dxa"/>
                        <w:shd w:val="clear" w:color="auto" w:fill="FFFFFF"/>
                      </w:tcPr>
                      <w:p w14:paraId="4DD6A640" w14:textId="77777777" w:rsidR="00555DC1" w:rsidRDefault="00555DC1">
                        <w:pPr>
                          <w:pStyle w:val="EmptyCellLayoutStyle"/>
                          <w:spacing w:after="0" w:line="240" w:lineRule="auto"/>
                        </w:pPr>
                      </w:p>
                    </w:tc>
                    <w:tc>
                      <w:tcPr>
                        <w:tcW w:w="345" w:type="dxa"/>
                        <w:shd w:val="clear" w:color="auto" w:fill="FFFFFF"/>
                      </w:tcPr>
                      <w:p w14:paraId="3EB4C04A" w14:textId="77777777" w:rsidR="00555DC1" w:rsidRDefault="00555DC1">
                        <w:pPr>
                          <w:pStyle w:val="EmptyCellLayoutStyle"/>
                          <w:spacing w:after="0" w:line="240" w:lineRule="auto"/>
                        </w:pPr>
                      </w:p>
                    </w:tc>
                    <w:tc>
                      <w:tcPr>
                        <w:tcW w:w="1210" w:type="dxa"/>
                        <w:shd w:val="clear" w:color="auto" w:fill="FFFFFF"/>
                      </w:tcPr>
                      <w:p w14:paraId="3741A4F5" w14:textId="77777777" w:rsidR="00555DC1" w:rsidRDefault="00555DC1">
                        <w:pPr>
                          <w:pStyle w:val="EmptyCellLayoutStyle"/>
                          <w:spacing w:after="0" w:line="240" w:lineRule="auto"/>
                        </w:pPr>
                      </w:p>
                    </w:tc>
                    <w:tc>
                      <w:tcPr>
                        <w:tcW w:w="18" w:type="dxa"/>
                        <w:shd w:val="clear" w:color="auto" w:fill="FFFFFF"/>
                      </w:tcPr>
                      <w:p w14:paraId="6C622F2E" w14:textId="77777777" w:rsidR="00555DC1" w:rsidRDefault="00555DC1">
                        <w:pPr>
                          <w:pStyle w:val="EmptyCellLayoutStyle"/>
                          <w:spacing w:after="0" w:line="240" w:lineRule="auto"/>
                        </w:pPr>
                      </w:p>
                    </w:tc>
                  </w:tr>
                  <w:tr w:rsidR="00555DC1" w14:paraId="03AECBC2" w14:textId="77777777">
                    <w:trPr>
                      <w:trHeight w:val="20"/>
                    </w:trPr>
                    <w:tc>
                      <w:tcPr>
                        <w:tcW w:w="15" w:type="dxa"/>
                        <w:shd w:val="clear" w:color="auto" w:fill="FFFFFF"/>
                      </w:tcPr>
                      <w:p w14:paraId="0B340762" w14:textId="77777777" w:rsidR="00555DC1" w:rsidRDefault="00555DC1">
                        <w:pPr>
                          <w:pStyle w:val="EmptyCellLayoutStyle"/>
                          <w:spacing w:after="0" w:line="240" w:lineRule="auto"/>
                        </w:pPr>
                      </w:p>
                    </w:tc>
                    <w:tc>
                      <w:tcPr>
                        <w:tcW w:w="3586" w:type="dxa"/>
                        <w:shd w:val="clear" w:color="auto" w:fill="FFFFFF"/>
                      </w:tcPr>
                      <w:p w14:paraId="660BEFCC" w14:textId="77777777" w:rsidR="00555DC1" w:rsidRDefault="00555DC1">
                        <w:pPr>
                          <w:pStyle w:val="EmptyCellLayoutStyle"/>
                          <w:spacing w:after="0" w:line="240" w:lineRule="auto"/>
                        </w:pPr>
                      </w:p>
                    </w:tc>
                    <w:tc>
                      <w:tcPr>
                        <w:tcW w:w="345" w:type="dxa"/>
                        <w:shd w:val="clear" w:color="auto" w:fill="FFFFFF"/>
                      </w:tcPr>
                      <w:p w14:paraId="72FB63F6" w14:textId="77777777" w:rsidR="00555DC1" w:rsidRDefault="00555DC1">
                        <w:pPr>
                          <w:pStyle w:val="EmptyCellLayoutStyle"/>
                          <w:spacing w:after="0" w:line="240" w:lineRule="auto"/>
                        </w:pPr>
                      </w:p>
                    </w:tc>
                    <w:tc>
                      <w:tcPr>
                        <w:tcW w:w="1210" w:type="dxa"/>
                        <w:vMerge w:val="restart"/>
                        <w:shd w:val="clear" w:color="auto" w:fill="FFFFFF"/>
                      </w:tcPr>
                      <w:tbl>
                        <w:tblPr>
                          <w:tblW w:w="0" w:type="auto"/>
                          <w:tblCellMar>
                            <w:left w:w="0" w:type="dxa"/>
                            <w:right w:w="0" w:type="dxa"/>
                          </w:tblCellMar>
                          <w:tblLook w:val="0000" w:firstRow="0" w:lastRow="0" w:firstColumn="0" w:lastColumn="0" w:noHBand="0" w:noVBand="0"/>
                        </w:tblPr>
                        <w:tblGrid>
                          <w:gridCol w:w="1210"/>
                        </w:tblGrid>
                        <w:tr w:rsidR="00555DC1" w14:paraId="1CBFB6A8" w14:textId="77777777">
                          <w:trPr>
                            <w:trHeight w:val="302"/>
                          </w:trPr>
                          <w:tc>
                            <w:tcPr>
                              <w:tcW w:w="1210" w:type="dxa"/>
                              <w:tcBorders>
                                <w:top w:val="nil"/>
                                <w:left w:val="nil"/>
                                <w:bottom w:val="nil"/>
                                <w:right w:val="nil"/>
                              </w:tcBorders>
                              <w:tcMar>
                                <w:top w:w="39" w:type="dxa"/>
                                <w:left w:w="39" w:type="dxa"/>
                                <w:bottom w:w="39" w:type="dxa"/>
                                <w:right w:w="39" w:type="dxa"/>
                              </w:tcMar>
                            </w:tcPr>
                            <w:p w14:paraId="3136C210" w14:textId="77777777" w:rsidR="00555DC1" w:rsidRDefault="000F1317">
                              <w:pPr>
                                <w:spacing w:after="0" w:line="240" w:lineRule="auto"/>
                              </w:pPr>
                              <w:r>
                                <w:rPr>
                                  <w:rFonts w:ascii="Calibri" w:eastAsia="Calibri" w:hAnsi="Calibri"/>
                                  <w:color w:val="C0C0C0"/>
                                  <w:sz w:val="24"/>
                                </w:rPr>
                                <w:t>Signature</w:t>
                              </w:r>
                            </w:p>
                          </w:tc>
                        </w:tr>
                      </w:tbl>
                      <w:p w14:paraId="01CF1284" w14:textId="77777777" w:rsidR="00555DC1" w:rsidRDefault="00555DC1">
                        <w:pPr>
                          <w:spacing w:after="0" w:line="240" w:lineRule="auto"/>
                        </w:pPr>
                      </w:p>
                    </w:tc>
                    <w:tc>
                      <w:tcPr>
                        <w:tcW w:w="18" w:type="dxa"/>
                        <w:shd w:val="clear" w:color="auto" w:fill="FFFFFF"/>
                      </w:tcPr>
                      <w:p w14:paraId="0006105F" w14:textId="77777777" w:rsidR="00555DC1" w:rsidRDefault="00555DC1">
                        <w:pPr>
                          <w:pStyle w:val="EmptyCellLayoutStyle"/>
                          <w:spacing w:after="0" w:line="240" w:lineRule="auto"/>
                        </w:pPr>
                      </w:p>
                    </w:tc>
                  </w:tr>
                  <w:tr w:rsidR="00555DC1" w14:paraId="1C801794" w14:textId="77777777">
                    <w:trPr>
                      <w:trHeight w:val="359"/>
                    </w:trPr>
                    <w:tc>
                      <w:tcPr>
                        <w:tcW w:w="15" w:type="dxa"/>
                        <w:shd w:val="clear" w:color="auto" w:fill="FFFFFF"/>
                      </w:tcPr>
                      <w:p w14:paraId="63CB8146" w14:textId="77777777" w:rsidR="00555DC1" w:rsidRDefault="00555DC1">
                        <w:pPr>
                          <w:pStyle w:val="EmptyCellLayoutStyle"/>
                          <w:spacing w:after="0" w:line="240" w:lineRule="auto"/>
                        </w:pPr>
                      </w:p>
                    </w:tc>
                    <w:tc>
                      <w:tcPr>
                        <w:tcW w:w="3586" w:type="dxa"/>
                        <w:shd w:val="clear" w:color="auto" w:fill="FFFFFF"/>
                      </w:tcPr>
                      <w:tbl>
                        <w:tblPr>
                          <w:tblW w:w="0" w:type="auto"/>
                          <w:tblCellMar>
                            <w:left w:w="0" w:type="dxa"/>
                            <w:right w:w="0" w:type="dxa"/>
                          </w:tblCellMar>
                          <w:tblLook w:val="0000" w:firstRow="0" w:lastRow="0" w:firstColumn="0" w:lastColumn="0" w:noHBand="0" w:noVBand="0"/>
                        </w:tblPr>
                        <w:tblGrid>
                          <w:gridCol w:w="3586"/>
                        </w:tblGrid>
                        <w:tr w:rsidR="00555DC1" w14:paraId="440EFF5B" w14:textId="77777777">
                          <w:trPr>
                            <w:trHeight w:val="282"/>
                          </w:trPr>
                          <w:tc>
                            <w:tcPr>
                              <w:tcW w:w="3586" w:type="dxa"/>
                              <w:tcBorders>
                                <w:top w:val="nil"/>
                                <w:left w:val="nil"/>
                                <w:bottom w:val="nil"/>
                                <w:right w:val="nil"/>
                              </w:tcBorders>
                              <w:tcMar>
                                <w:top w:w="39" w:type="dxa"/>
                                <w:left w:w="39" w:type="dxa"/>
                                <w:bottom w:w="39" w:type="dxa"/>
                                <w:right w:w="39" w:type="dxa"/>
                              </w:tcMar>
                            </w:tcPr>
                            <w:p w14:paraId="112B4551" w14:textId="77777777" w:rsidR="00555DC1" w:rsidRDefault="000F1317">
                              <w:pPr>
                                <w:spacing w:after="0" w:line="240" w:lineRule="auto"/>
                              </w:pPr>
                              <w:r>
                                <w:rPr>
                                  <w:rFonts w:ascii="Calibri" w:eastAsia="Calibri" w:hAnsi="Calibri"/>
                                  <w:color w:val="000000"/>
                                  <w:sz w:val="24"/>
                                </w:rPr>
                                <w:t>Wendy Silvestri</w:t>
                              </w:r>
                            </w:p>
                          </w:tc>
                        </w:tr>
                      </w:tbl>
                      <w:p w14:paraId="0E67121D" w14:textId="77777777" w:rsidR="00555DC1" w:rsidRDefault="00555DC1">
                        <w:pPr>
                          <w:spacing w:after="0" w:line="240" w:lineRule="auto"/>
                        </w:pPr>
                      </w:p>
                    </w:tc>
                    <w:tc>
                      <w:tcPr>
                        <w:tcW w:w="345" w:type="dxa"/>
                        <w:shd w:val="clear" w:color="auto" w:fill="FFFFFF"/>
                      </w:tcPr>
                      <w:p w14:paraId="232EA406" w14:textId="77777777" w:rsidR="00555DC1" w:rsidRDefault="00555DC1">
                        <w:pPr>
                          <w:pStyle w:val="EmptyCellLayoutStyle"/>
                          <w:spacing w:after="0" w:line="240" w:lineRule="auto"/>
                        </w:pPr>
                      </w:p>
                    </w:tc>
                    <w:tc>
                      <w:tcPr>
                        <w:tcW w:w="1210" w:type="dxa"/>
                        <w:vMerge/>
                        <w:shd w:val="clear" w:color="auto" w:fill="FFFFFF"/>
                      </w:tcPr>
                      <w:p w14:paraId="4F574A94" w14:textId="77777777" w:rsidR="00555DC1" w:rsidRDefault="00555DC1">
                        <w:pPr>
                          <w:pStyle w:val="EmptyCellLayoutStyle"/>
                          <w:spacing w:after="0" w:line="240" w:lineRule="auto"/>
                        </w:pPr>
                      </w:p>
                    </w:tc>
                    <w:tc>
                      <w:tcPr>
                        <w:tcW w:w="18" w:type="dxa"/>
                        <w:shd w:val="clear" w:color="auto" w:fill="FFFFFF"/>
                      </w:tcPr>
                      <w:p w14:paraId="62D4E5C8" w14:textId="77777777" w:rsidR="00555DC1" w:rsidRDefault="00555DC1">
                        <w:pPr>
                          <w:pStyle w:val="EmptyCellLayoutStyle"/>
                          <w:spacing w:after="0" w:line="240" w:lineRule="auto"/>
                        </w:pPr>
                      </w:p>
                    </w:tc>
                  </w:tr>
                  <w:tr w:rsidR="00555DC1" w14:paraId="592B0952" w14:textId="77777777">
                    <w:trPr>
                      <w:trHeight w:val="190"/>
                    </w:trPr>
                    <w:tc>
                      <w:tcPr>
                        <w:tcW w:w="15" w:type="dxa"/>
                        <w:shd w:val="clear" w:color="auto" w:fill="FFFFFF"/>
                      </w:tcPr>
                      <w:p w14:paraId="79154E25" w14:textId="77777777" w:rsidR="00555DC1" w:rsidRDefault="00555DC1">
                        <w:pPr>
                          <w:pStyle w:val="EmptyCellLayoutStyle"/>
                          <w:spacing w:after="0" w:line="240" w:lineRule="auto"/>
                        </w:pPr>
                      </w:p>
                    </w:tc>
                    <w:tc>
                      <w:tcPr>
                        <w:tcW w:w="3586" w:type="dxa"/>
                        <w:shd w:val="clear" w:color="auto" w:fill="FFFFFF"/>
                      </w:tcPr>
                      <w:p w14:paraId="4163E949" w14:textId="77777777" w:rsidR="00555DC1" w:rsidRDefault="00555DC1">
                        <w:pPr>
                          <w:pStyle w:val="EmptyCellLayoutStyle"/>
                          <w:spacing w:after="0" w:line="240" w:lineRule="auto"/>
                        </w:pPr>
                      </w:p>
                    </w:tc>
                    <w:tc>
                      <w:tcPr>
                        <w:tcW w:w="345" w:type="dxa"/>
                        <w:shd w:val="clear" w:color="auto" w:fill="FFFFFF"/>
                      </w:tcPr>
                      <w:p w14:paraId="30F97B80" w14:textId="77777777" w:rsidR="00555DC1" w:rsidRDefault="00555DC1">
                        <w:pPr>
                          <w:pStyle w:val="EmptyCellLayoutStyle"/>
                          <w:spacing w:after="0" w:line="240" w:lineRule="auto"/>
                        </w:pPr>
                      </w:p>
                    </w:tc>
                    <w:tc>
                      <w:tcPr>
                        <w:tcW w:w="1210" w:type="dxa"/>
                        <w:shd w:val="clear" w:color="auto" w:fill="FFFFFF"/>
                      </w:tcPr>
                      <w:p w14:paraId="6E039924" w14:textId="77777777" w:rsidR="00555DC1" w:rsidRDefault="00555DC1">
                        <w:pPr>
                          <w:pStyle w:val="EmptyCellLayoutStyle"/>
                          <w:spacing w:after="0" w:line="240" w:lineRule="auto"/>
                        </w:pPr>
                      </w:p>
                    </w:tc>
                    <w:tc>
                      <w:tcPr>
                        <w:tcW w:w="18" w:type="dxa"/>
                        <w:shd w:val="clear" w:color="auto" w:fill="FFFFFF"/>
                      </w:tcPr>
                      <w:p w14:paraId="1B16EA66" w14:textId="77777777" w:rsidR="00555DC1" w:rsidRDefault="00555DC1">
                        <w:pPr>
                          <w:pStyle w:val="EmptyCellLayoutStyle"/>
                          <w:spacing w:after="0" w:line="240" w:lineRule="auto"/>
                        </w:pPr>
                      </w:p>
                    </w:tc>
                  </w:tr>
                </w:tbl>
                <w:p w14:paraId="63116674" w14:textId="77777777" w:rsidR="00555DC1" w:rsidRDefault="00555DC1">
                  <w:pPr>
                    <w:spacing w:after="0" w:line="240" w:lineRule="auto"/>
                  </w:pPr>
                </w:p>
              </w:tc>
              <w:tc>
                <w:tcPr>
                  <w:tcW w:w="614" w:type="dxa"/>
                  <w:shd w:val="clear" w:color="auto" w:fill="339999"/>
                </w:tcPr>
                <w:p w14:paraId="484FF8DD" w14:textId="77777777" w:rsidR="00555DC1" w:rsidRDefault="00555DC1">
                  <w:pPr>
                    <w:pStyle w:val="EmptyCellLayoutStyle"/>
                    <w:spacing w:after="0" w:line="240" w:lineRule="auto"/>
                  </w:pPr>
                </w:p>
              </w:tc>
              <w:tc>
                <w:tcPr>
                  <w:tcW w:w="1995" w:type="dxa"/>
                  <w:shd w:val="clear" w:color="auto" w:fill="339999"/>
                </w:tcPr>
                <w:p w14:paraId="3F0B1B70" w14:textId="77777777" w:rsidR="00555DC1" w:rsidRDefault="00555DC1">
                  <w:pPr>
                    <w:pStyle w:val="EmptyCellLayoutStyle"/>
                    <w:spacing w:after="0" w:line="240" w:lineRule="auto"/>
                  </w:pPr>
                </w:p>
              </w:tc>
              <w:tc>
                <w:tcPr>
                  <w:tcW w:w="711" w:type="dxa"/>
                  <w:shd w:val="clear" w:color="auto" w:fill="339999"/>
                </w:tcPr>
                <w:p w14:paraId="282879C5" w14:textId="77777777" w:rsidR="00555DC1" w:rsidRDefault="00555DC1">
                  <w:pPr>
                    <w:pStyle w:val="EmptyCellLayoutStyle"/>
                    <w:spacing w:after="0" w:line="240" w:lineRule="auto"/>
                  </w:pPr>
                </w:p>
              </w:tc>
            </w:tr>
            <w:tr w:rsidR="00E17182" w14:paraId="2D754588" w14:textId="77777777" w:rsidTr="00E17182">
              <w:trPr>
                <w:trHeight w:val="149"/>
              </w:trPr>
              <w:tc>
                <w:tcPr>
                  <w:tcW w:w="601" w:type="dxa"/>
                  <w:shd w:val="clear" w:color="auto" w:fill="339999"/>
                </w:tcPr>
                <w:p w14:paraId="7260DAD7" w14:textId="77777777" w:rsidR="00555DC1" w:rsidRDefault="00555DC1">
                  <w:pPr>
                    <w:pStyle w:val="EmptyCellLayoutStyle"/>
                    <w:spacing w:after="0" w:line="240" w:lineRule="auto"/>
                  </w:pPr>
                </w:p>
              </w:tc>
              <w:tc>
                <w:tcPr>
                  <w:tcW w:w="2191" w:type="dxa"/>
                  <w:vMerge w:val="restart"/>
                  <w:shd w:val="clear" w:color="auto" w:fill="339999"/>
                </w:tcPr>
                <w:tbl>
                  <w:tblPr>
                    <w:tblW w:w="0" w:type="auto"/>
                    <w:tblCellMar>
                      <w:left w:w="0" w:type="dxa"/>
                      <w:right w:w="0" w:type="dxa"/>
                    </w:tblCellMar>
                    <w:tblLook w:val="0000" w:firstRow="0" w:lastRow="0" w:firstColumn="0" w:lastColumn="0" w:noHBand="0" w:noVBand="0"/>
                  </w:tblPr>
                  <w:tblGrid>
                    <w:gridCol w:w="2191"/>
                  </w:tblGrid>
                  <w:tr w:rsidR="00555DC1" w14:paraId="2482D9A7" w14:textId="77777777">
                    <w:trPr>
                      <w:trHeight w:val="491"/>
                    </w:trPr>
                    <w:tc>
                      <w:tcPr>
                        <w:tcW w:w="2191" w:type="dxa"/>
                        <w:tcBorders>
                          <w:top w:val="nil"/>
                          <w:left w:val="nil"/>
                          <w:bottom w:val="nil"/>
                          <w:right w:val="nil"/>
                        </w:tcBorders>
                        <w:tcMar>
                          <w:top w:w="39" w:type="dxa"/>
                          <w:left w:w="39" w:type="dxa"/>
                          <w:bottom w:w="39" w:type="dxa"/>
                          <w:right w:w="39" w:type="dxa"/>
                        </w:tcMar>
                      </w:tcPr>
                      <w:p w14:paraId="08B8618B" w14:textId="77777777" w:rsidR="00555DC1" w:rsidRDefault="000F1317">
                        <w:pPr>
                          <w:spacing w:after="0" w:line="240" w:lineRule="auto"/>
                        </w:pPr>
                        <w:r>
                          <w:rPr>
                            <w:rFonts w:ascii="Calibri" w:eastAsia="Calibri" w:hAnsi="Calibri"/>
                            <w:color w:val="FFFFFF"/>
                            <w:sz w:val="24"/>
                          </w:rPr>
                          <w:t>School principal:</w:t>
                        </w:r>
                      </w:p>
                    </w:tc>
                  </w:tr>
                </w:tbl>
                <w:p w14:paraId="4AE4B26F" w14:textId="77777777" w:rsidR="00555DC1" w:rsidRDefault="00555DC1">
                  <w:pPr>
                    <w:spacing w:after="0" w:line="240" w:lineRule="auto"/>
                  </w:pPr>
                </w:p>
              </w:tc>
              <w:tc>
                <w:tcPr>
                  <w:tcW w:w="263" w:type="dxa"/>
                  <w:shd w:val="clear" w:color="auto" w:fill="339999"/>
                </w:tcPr>
                <w:p w14:paraId="429E3333" w14:textId="77777777" w:rsidR="00555DC1" w:rsidRDefault="00555DC1">
                  <w:pPr>
                    <w:pStyle w:val="EmptyCellLayoutStyle"/>
                    <w:spacing w:after="0" w:line="240" w:lineRule="auto"/>
                  </w:pPr>
                </w:p>
              </w:tc>
              <w:tc>
                <w:tcPr>
                  <w:tcW w:w="554" w:type="dxa"/>
                  <w:shd w:val="clear" w:color="auto" w:fill="339999"/>
                </w:tcPr>
                <w:p w14:paraId="4A1F146D" w14:textId="77777777" w:rsidR="00555DC1" w:rsidRDefault="00555DC1">
                  <w:pPr>
                    <w:pStyle w:val="EmptyCellLayoutStyle"/>
                    <w:spacing w:after="0" w:line="240" w:lineRule="auto"/>
                  </w:pPr>
                </w:p>
              </w:tc>
              <w:tc>
                <w:tcPr>
                  <w:tcW w:w="5" w:type="dxa"/>
                  <w:gridSpan w:val="3"/>
                  <w:vMerge/>
                  <w:shd w:val="clear" w:color="auto" w:fill="339999"/>
                </w:tcPr>
                <w:p w14:paraId="255F7ED4" w14:textId="77777777" w:rsidR="00555DC1" w:rsidRDefault="00555DC1">
                  <w:pPr>
                    <w:pStyle w:val="EmptyCellLayoutStyle"/>
                    <w:spacing w:after="0" w:line="240" w:lineRule="auto"/>
                  </w:pPr>
                </w:p>
              </w:tc>
              <w:tc>
                <w:tcPr>
                  <w:tcW w:w="614" w:type="dxa"/>
                  <w:shd w:val="clear" w:color="auto" w:fill="339999"/>
                </w:tcPr>
                <w:p w14:paraId="7DD99B9B" w14:textId="77777777" w:rsidR="00555DC1" w:rsidRDefault="00555DC1">
                  <w:pPr>
                    <w:pStyle w:val="EmptyCellLayoutStyle"/>
                    <w:spacing w:after="0" w:line="240" w:lineRule="auto"/>
                  </w:pPr>
                </w:p>
              </w:tc>
              <w:tc>
                <w:tcPr>
                  <w:tcW w:w="1995" w:type="dxa"/>
                  <w:shd w:val="clear" w:color="auto" w:fill="339999"/>
                </w:tcPr>
                <w:p w14:paraId="20337D3A" w14:textId="77777777" w:rsidR="00555DC1" w:rsidRDefault="00555DC1">
                  <w:pPr>
                    <w:pStyle w:val="EmptyCellLayoutStyle"/>
                    <w:spacing w:after="0" w:line="240" w:lineRule="auto"/>
                  </w:pPr>
                </w:p>
              </w:tc>
              <w:tc>
                <w:tcPr>
                  <w:tcW w:w="711" w:type="dxa"/>
                  <w:shd w:val="clear" w:color="auto" w:fill="339999"/>
                </w:tcPr>
                <w:p w14:paraId="7257CD8B" w14:textId="77777777" w:rsidR="00555DC1" w:rsidRDefault="00555DC1">
                  <w:pPr>
                    <w:pStyle w:val="EmptyCellLayoutStyle"/>
                    <w:spacing w:after="0" w:line="240" w:lineRule="auto"/>
                  </w:pPr>
                </w:p>
              </w:tc>
            </w:tr>
            <w:tr w:rsidR="00E17182" w14:paraId="56443CA2" w14:textId="77777777" w:rsidTr="00E17182">
              <w:trPr>
                <w:trHeight w:val="420"/>
              </w:trPr>
              <w:tc>
                <w:tcPr>
                  <w:tcW w:w="601" w:type="dxa"/>
                  <w:shd w:val="clear" w:color="auto" w:fill="339999"/>
                </w:tcPr>
                <w:p w14:paraId="06F94BF3" w14:textId="77777777" w:rsidR="00555DC1" w:rsidRDefault="00555DC1">
                  <w:pPr>
                    <w:pStyle w:val="EmptyCellLayoutStyle"/>
                    <w:spacing w:after="0" w:line="240" w:lineRule="auto"/>
                  </w:pPr>
                </w:p>
              </w:tc>
              <w:tc>
                <w:tcPr>
                  <w:tcW w:w="2191" w:type="dxa"/>
                  <w:vMerge/>
                  <w:shd w:val="clear" w:color="auto" w:fill="339999"/>
                </w:tcPr>
                <w:p w14:paraId="24E35F14" w14:textId="77777777" w:rsidR="00555DC1" w:rsidRDefault="00555DC1">
                  <w:pPr>
                    <w:pStyle w:val="EmptyCellLayoutStyle"/>
                    <w:spacing w:after="0" w:line="240" w:lineRule="auto"/>
                  </w:pPr>
                </w:p>
              </w:tc>
              <w:tc>
                <w:tcPr>
                  <w:tcW w:w="263" w:type="dxa"/>
                  <w:shd w:val="clear" w:color="auto" w:fill="339999"/>
                </w:tcPr>
                <w:p w14:paraId="41C345C7" w14:textId="77777777" w:rsidR="00555DC1" w:rsidRDefault="00555DC1">
                  <w:pPr>
                    <w:pStyle w:val="EmptyCellLayoutStyle"/>
                    <w:spacing w:after="0" w:line="240" w:lineRule="auto"/>
                  </w:pPr>
                </w:p>
              </w:tc>
              <w:tc>
                <w:tcPr>
                  <w:tcW w:w="554" w:type="dxa"/>
                  <w:shd w:val="clear" w:color="auto" w:fill="339999"/>
                </w:tcPr>
                <w:p w14:paraId="7B58B004" w14:textId="77777777" w:rsidR="00555DC1" w:rsidRDefault="00555DC1">
                  <w:pPr>
                    <w:pStyle w:val="EmptyCellLayoutStyle"/>
                    <w:spacing w:after="0" w:line="240" w:lineRule="auto"/>
                  </w:pPr>
                </w:p>
              </w:tc>
              <w:tc>
                <w:tcPr>
                  <w:tcW w:w="5" w:type="dxa"/>
                  <w:gridSpan w:val="3"/>
                  <w:vMerge/>
                  <w:shd w:val="clear" w:color="auto" w:fill="339999"/>
                </w:tcPr>
                <w:p w14:paraId="146589A9" w14:textId="77777777" w:rsidR="00555DC1" w:rsidRDefault="00555DC1">
                  <w:pPr>
                    <w:pStyle w:val="EmptyCellLayoutStyle"/>
                    <w:spacing w:after="0" w:line="240" w:lineRule="auto"/>
                  </w:pPr>
                </w:p>
              </w:tc>
              <w:tc>
                <w:tcPr>
                  <w:tcW w:w="614" w:type="dxa"/>
                  <w:shd w:val="clear" w:color="auto" w:fill="339999"/>
                </w:tcPr>
                <w:p w14:paraId="537295C5" w14:textId="77777777" w:rsidR="00555DC1" w:rsidRDefault="00555DC1">
                  <w:pPr>
                    <w:pStyle w:val="EmptyCellLayoutStyle"/>
                    <w:spacing w:after="0" w:line="240" w:lineRule="auto"/>
                  </w:pPr>
                </w:p>
              </w:tc>
              <w:tc>
                <w:tcPr>
                  <w:tcW w:w="1995" w:type="dxa"/>
                  <w:vMerge w:val="restart"/>
                  <w:tcBorders>
                    <w:top w:val="nil"/>
                    <w:left w:val="nil"/>
                    <w:bottom w:val="nil"/>
                    <w:right w:val="nil"/>
                  </w:tcBorders>
                  <w:shd w:val="clear" w:color="auto" w:fill="339999"/>
                  <w:tcMar>
                    <w:top w:w="0" w:type="dxa"/>
                    <w:left w:w="0" w:type="dxa"/>
                    <w:bottom w:w="0" w:type="dxa"/>
                    <w:right w:w="0" w:type="dxa"/>
                  </w:tcMar>
                </w:tcPr>
                <w:p w14:paraId="6DE8990E" w14:textId="77777777" w:rsidR="00555DC1" w:rsidRDefault="000F1317">
                  <w:pPr>
                    <w:spacing w:after="0" w:line="240" w:lineRule="auto"/>
                  </w:pPr>
                  <w:r>
                    <w:rPr>
                      <w:noProof/>
                    </w:rPr>
                    <w:drawing>
                      <wp:inline distT="0" distB="0" distL="0" distR="0" wp14:anchorId="38B78F17" wp14:editId="74F93899">
                        <wp:extent cx="1171249" cy="930273"/>
                        <wp:effectExtent l="0" t="0" r="0" b="0"/>
                        <wp:docPr id="4" name="img6.png"/>
                        <wp:cNvGraphicFramePr/>
                        <a:graphic xmlns:a="http://schemas.openxmlformats.org/drawingml/2006/main">
                          <a:graphicData uri="http://schemas.openxmlformats.org/drawingml/2006/picture">
                            <pic:pic xmlns:pic="http://schemas.openxmlformats.org/drawingml/2006/picture">
                              <pic:nvPicPr>
                                <pic:cNvPr id="5" name="img6.png"/>
                                <pic:cNvPicPr/>
                              </pic:nvPicPr>
                              <pic:blipFill>
                                <a:blip r:embed="rId9" cstate="print"/>
                                <a:stretch>
                                  <a:fillRect/>
                                </a:stretch>
                              </pic:blipFill>
                              <pic:spPr>
                                <a:xfrm>
                                  <a:off x="0" y="0"/>
                                  <a:ext cx="1171249" cy="930273"/>
                                </a:xfrm>
                                <a:prstGeom prst="rect">
                                  <a:avLst/>
                                </a:prstGeom>
                              </pic:spPr>
                            </pic:pic>
                          </a:graphicData>
                        </a:graphic>
                      </wp:inline>
                    </w:drawing>
                  </w:r>
                </w:p>
              </w:tc>
              <w:tc>
                <w:tcPr>
                  <w:tcW w:w="711" w:type="dxa"/>
                  <w:shd w:val="clear" w:color="auto" w:fill="339999"/>
                </w:tcPr>
                <w:p w14:paraId="0F449CE8" w14:textId="77777777" w:rsidR="00555DC1" w:rsidRDefault="00555DC1">
                  <w:pPr>
                    <w:pStyle w:val="EmptyCellLayoutStyle"/>
                    <w:spacing w:after="0" w:line="240" w:lineRule="auto"/>
                  </w:pPr>
                </w:p>
              </w:tc>
            </w:tr>
            <w:tr w:rsidR="00E17182" w14:paraId="5BFBB9B9" w14:textId="77777777" w:rsidTr="00E17182">
              <w:trPr>
                <w:trHeight w:val="150"/>
              </w:trPr>
              <w:tc>
                <w:tcPr>
                  <w:tcW w:w="601" w:type="dxa"/>
                  <w:shd w:val="clear" w:color="auto" w:fill="339999"/>
                </w:tcPr>
                <w:p w14:paraId="12D6F037" w14:textId="77777777" w:rsidR="00555DC1" w:rsidRDefault="00555DC1">
                  <w:pPr>
                    <w:pStyle w:val="EmptyCellLayoutStyle"/>
                    <w:spacing w:after="0" w:line="240" w:lineRule="auto"/>
                  </w:pPr>
                </w:p>
              </w:tc>
              <w:tc>
                <w:tcPr>
                  <w:tcW w:w="2191" w:type="dxa"/>
                  <w:shd w:val="clear" w:color="auto" w:fill="339999"/>
                </w:tcPr>
                <w:p w14:paraId="5ACA2DE5" w14:textId="77777777" w:rsidR="00555DC1" w:rsidRDefault="00555DC1">
                  <w:pPr>
                    <w:pStyle w:val="EmptyCellLayoutStyle"/>
                    <w:spacing w:after="0" w:line="240" w:lineRule="auto"/>
                  </w:pPr>
                </w:p>
              </w:tc>
              <w:tc>
                <w:tcPr>
                  <w:tcW w:w="263" w:type="dxa"/>
                  <w:shd w:val="clear" w:color="auto" w:fill="339999"/>
                </w:tcPr>
                <w:p w14:paraId="194F81B6" w14:textId="77777777" w:rsidR="00555DC1" w:rsidRDefault="00555DC1">
                  <w:pPr>
                    <w:pStyle w:val="EmptyCellLayoutStyle"/>
                    <w:spacing w:after="0" w:line="240" w:lineRule="auto"/>
                  </w:pPr>
                </w:p>
              </w:tc>
              <w:tc>
                <w:tcPr>
                  <w:tcW w:w="554" w:type="dxa"/>
                  <w:shd w:val="clear" w:color="auto" w:fill="339999"/>
                </w:tcPr>
                <w:p w14:paraId="1A2FDC97" w14:textId="77777777" w:rsidR="00555DC1" w:rsidRDefault="00555DC1">
                  <w:pPr>
                    <w:pStyle w:val="EmptyCellLayoutStyle"/>
                    <w:spacing w:after="0" w:line="240" w:lineRule="auto"/>
                  </w:pPr>
                </w:p>
              </w:tc>
              <w:tc>
                <w:tcPr>
                  <w:tcW w:w="5" w:type="dxa"/>
                  <w:gridSpan w:val="3"/>
                  <w:vMerge/>
                  <w:shd w:val="clear" w:color="auto" w:fill="339999"/>
                </w:tcPr>
                <w:p w14:paraId="392E4C8C" w14:textId="77777777" w:rsidR="00555DC1" w:rsidRDefault="00555DC1">
                  <w:pPr>
                    <w:pStyle w:val="EmptyCellLayoutStyle"/>
                    <w:spacing w:after="0" w:line="240" w:lineRule="auto"/>
                  </w:pPr>
                </w:p>
              </w:tc>
              <w:tc>
                <w:tcPr>
                  <w:tcW w:w="614" w:type="dxa"/>
                  <w:shd w:val="clear" w:color="auto" w:fill="339999"/>
                </w:tcPr>
                <w:p w14:paraId="31FCF650" w14:textId="77777777" w:rsidR="00555DC1" w:rsidRDefault="00555DC1">
                  <w:pPr>
                    <w:pStyle w:val="EmptyCellLayoutStyle"/>
                    <w:spacing w:after="0" w:line="240" w:lineRule="auto"/>
                  </w:pPr>
                </w:p>
              </w:tc>
              <w:tc>
                <w:tcPr>
                  <w:tcW w:w="1995" w:type="dxa"/>
                  <w:vMerge/>
                  <w:shd w:val="clear" w:color="auto" w:fill="339999"/>
                </w:tcPr>
                <w:p w14:paraId="5082283D" w14:textId="77777777" w:rsidR="00555DC1" w:rsidRDefault="00555DC1">
                  <w:pPr>
                    <w:pStyle w:val="EmptyCellLayoutStyle"/>
                    <w:spacing w:after="0" w:line="240" w:lineRule="auto"/>
                  </w:pPr>
                </w:p>
              </w:tc>
              <w:tc>
                <w:tcPr>
                  <w:tcW w:w="711" w:type="dxa"/>
                  <w:shd w:val="clear" w:color="auto" w:fill="339999"/>
                </w:tcPr>
                <w:p w14:paraId="2C4E8973" w14:textId="77777777" w:rsidR="00555DC1" w:rsidRDefault="00555DC1">
                  <w:pPr>
                    <w:pStyle w:val="EmptyCellLayoutStyle"/>
                    <w:spacing w:after="0" w:line="240" w:lineRule="auto"/>
                  </w:pPr>
                </w:p>
              </w:tc>
            </w:tr>
            <w:tr w:rsidR="00555DC1" w14:paraId="77CB8C33" w14:textId="77777777">
              <w:trPr>
                <w:trHeight w:val="254"/>
              </w:trPr>
              <w:tc>
                <w:tcPr>
                  <w:tcW w:w="601" w:type="dxa"/>
                  <w:shd w:val="clear" w:color="auto" w:fill="339999"/>
                </w:tcPr>
                <w:p w14:paraId="6310C9D8" w14:textId="77777777" w:rsidR="00555DC1" w:rsidRDefault="00555DC1">
                  <w:pPr>
                    <w:pStyle w:val="EmptyCellLayoutStyle"/>
                    <w:spacing w:after="0" w:line="240" w:lineRule="auto"/>
                  </w:pPr>
                </w:p>
              </w:tc>
              <w:tc>
                <w:tcPr>
                  <w:tcW w:w="2191" w:type="dxa"/>
                  <w:shd w:val="clear" w:color="auto" w:fill="339999"/>
                </w:tcPr>
                <w:p w14:paraId="161C42EE" w14:textId="77777777" w:rsidR="00555DC1" w:rsidRDefault="00555DC1">
                  <w:pPr>
                    <w:pStyle w:val="EmptyCellLayoutStyle"/>
                    <w:spacing w:after="0" w:line="240" w:lineRule="auto"/>
                  </w:pPr>
                </w:p>
              </w:tc>
              <w:tc>
                <w:tcPr>
                  <w:tcW w:w="263" w:type="dxa"/>
                  <w:shd w:val="clear" w:color="auto" w:fill="339999"/>
                </w:tcPr>
                <w:p w14:paraId="554067AC" w14:textId="77777777" w:rsidR="00555DC1" w:rsidRDefault="00555DC1">
                  <w:pPr>
                    <w:pStyle w:val="EmptyCellLayoutStyle"/>
                    <w:spacing w:after="0" w:line="240" w:lineRule="auto"/>
                  </w:pPr>
                </w:p>
              </w:tc>
              <w:tc>
                <w:tcPr>
                  <w:tcW w:w="554" w:type="dxa"/>
                  <w:shd w:val="clear" w:color="auto" w:fill="339999"/>
                </w:tcPr>
                <w:p w14:paraId="22D608B4" w14:textId="77777777" w:rsidR="00555DC1" w:rsidRDefault="00555DC1">
                  <w:pPr>
                    <w:pStyle w:val="EmptyCellLayoutStyle"/>
                    <w:spacing w:after="0" w:line="240" w:lineRule="auto"/>
                  </w:pPr>
                </w:p>
              </w:tc>
              <w:tc>
                <w:tcPr>
                  <w:tcW w:w="5" w:type="dxa"/>
                  <w:shd w:val="clear" w:color="auto" w:fill="339999"/>
                </w:tcPr>
                <w:p w14:paraId="0818A55B" w14:textId="77777777" w:rsidR="00555DC1" w:rsidRDefault="00555DC1">
                  <w:pPr>
                    <w:pStyle w:val="EmptyCellLayoutStyle"/>
                    <w:spacing w:after="0" w:line="240" w:lineRule="auto"/>
                  </w:pPr>
                </w:p>
              </w:tc>
              <w:tc>
                <w:tcPr>
                  <w:tcW w:w="2454" w:type="dxa"/>
                  <w:shd w:val="clear" w:color="auto" w:fill="339999"/>
                </w:tcPr>
                <w:p w14:paraId="348C3DDF" w14:textId="77777777" w:rsidR="00555DC1" w:rsidRDefault="00555DC1">
                  <w:pPr>
                    <w:pStyle w:val="EmptyCellLayoutStyle"/>
                    <w:spacing w:after="0" w:line="240" w:lineRule="auto"/>
                  </w:pPr>
                </w:p>
              </w:tc>
              <w:tc>
                <w:tcPr>
                  <w:tcW w:w="2716" w:type="dxa"/>
                  <w:shd w:val="clear" w:color="auto" w:fill="339999"/>
                </w:tcPr>
                <w:p w14:paraId="032E5521" w14:textId="77777777" w:rsidR="00555DC1" w:rsidRDefault="00555DC1">
                  <w:pPr>
                    <w:pStyle w:val="EmptyCellLayoutStyle"/>
                    <w:spacing w:after="0" w:line="240" w:lineRule="auto"/>
                  </w:pPr>
                </w:p>
              </w:tc>
              <w:tc>
                <w:tcPr>
                  <w:tcW w:w="614" w:type="dxa"/>
                  <w:shd w:val="clear" w:color="auto" w:fill="339999"/>
                </w:tcPr>
                <w:p w14:paraId="2384808C" w14:textId="77777777" w:rsidR="00555DC1" w:rsidRDefault="00555DC1">
                  <w:pPr>
                    <w:pStyle w:val="EmptyCellLayoutStyle"/>
                    <w:spacing w:after="0" w:line="240" w:lineRule="auto"/>
                  </w:pPr>
                </w:p>
              </w:tc>
              <w:tc>
                <w:tcPr>
                  <w:tcW w:w="1995" w:type="dxa"/>
                  <w:vMerge/>
                  <w:shd w:val="clear" w:color="auto" w:fill="339999"/>
                </w:tcPr>
                <w:p w14:paraId="2D443F1F" w14:textId="77777777" w:rsidR="00555DC1" w:rsidRDefault="00555DC1">
                  <w:pPr>
                    <w:pStyle w:val="EmptyCellLayoutStyle"/>
                    <w:spacing w:after="0" w:line="240" w:lineRule="auto"/>
                  </w:pPr>
                </w:p>
              </w:tc>
              <w:tc>
                <w:tcPr>
                  <w:tcW w:w="711" w:type="dxa"/>
                  <w:shd w:val="clear" w:color="auto" w:fill="339999"/>
                </w:tcPr>
                <w:p w14:paraId="2E3664F3" w14:textId="77777777" w:rsidR="00555DC1" w:rsidRDefault="00555DC1">
                  <w:pPr>
                    <w:pStyle w:val="EmptyCellLayoutStyle"/>
                    <w:spacing w:after="0" w:line="240" w:lineRule="auto"/>
                  </w:pPr>
                </w:p>
              </w:tc>
            </w:tr>
            <w:tr w:rsidR="00E17182" w14:paraId="7A2EC391" w14:textId="77777777" w:rsidTr="00E17182">
              <w:trPr>
                <w:trHeight w:val="429"/>
              </w:trPr>
              <w:tc>
                <w:tcPr>
                  <w:tcW w:w="601" w:type="dxa"/>
                  <w:shd w:val="clear" w:color="auto" w:fill="339999"/>
                </w:tcPr>
                <w:p w14:paraId="56CE7D22" w14:textId="77777777" w:rsidR="00555DC1" w:rsidRDefault="00555DC1">
                  <w:pPr>
                    <w:pStyle w:val="EmptyCellLayoutStyle"/>
                    <w:spacing w:after="0" w:line="240" w:lineRule="auto"/>
                  </w:pPr>
                </w:p>
              </w:tc>
              <w:tc>
                <w:tcPr>
                  <w:tcW w:w="2191" w:type="dxa"/>
                  <w:gridSpan w:val="2"/>
                  <w:shd w:val="clear" w:color="auto" w:fill="339999"/>
                </w:tcPr>
                <w:tbl>
                  <w:tblPr>
                    <w:tblW w:w="0" w:type="auto"/>
                    <w:tblCellMar>
                      <w:left w:w="0" w:type="dxa"/>
                      <w:right w:w="0" w:type="dxa"/>
                    </w:tblCellMar>
                    <w:tblLook w:val="0000" w:firstRow="0" w:lastRow="0" w:firstColumn="0" w:lastColumn="0" w:noHBand="0" w:noVBand="0"/>
                  </w:tblPr>
                  <w:tblGrid>
                    <w:gridCol w:w="2454"/>
                  </w:tblGrid>
                  <w:tr w:rsidR="00555DC1" w14:paraId="7855B3D0" w14:textId="77777777">
                    <w:trPr>
                      <w:trHeight w:val="351"/>
                    </w:trPr>
                    <w:tc>
                      <w:tcPr>
                        <w:tcW w:w="2454" w:type="dxa"/>
                        <w:tcBorders>
                          <w:top w:val="nil"/>
                          <w:left w:val="nil"/>
                          <w:bottom w:val="nil"/>
                          <w:right w:val="nil"/>
                        </w:tcBorders>
                        <w:tcMar>
                          <w:top w:w="39" w:type="dxa"/>
                          <w:left w:w="39" w:type="dxa"/>
                          <w:bottom w:w="39" w:type="dxa"/>
                          <w:right w:w="39" w:type="dxa"/>
                        </w:tcMar>
                      </w:tcPr>
                      <w:p w14:paraId="4AA35DE3" w14:textId="77777777" w:rsidR="00555DC1" w:rsidRDefault="000F1317">
                        <w:pPr>
                          <w:spacing w:after="0" w:line="240" w:lineRule="auto"/>
                        </w:pPr>
                        <w:r>
                          <w:rPr>
                            <w:rFonts w:ascii="Calibri" w:eastAsia="Calibri" w:hAnsi="Calibri"/>
                            <w:color w:val="FFFFFF"/>
                            <w:sz w:val="24"/>
                          </w:rPr>
                          <w:t>Date of endorsement:</w:t>
                        </w:r>
                      </w:p>
                    </w:tc>
                  </w:tr>
                </w:tbl>
                <w:p w14:paraId="0AE0376A" w14:textId="77777777" w:rsidR="00555DC1" w:rsidRDefault="00555DC1">
                  <w:pPr>
                    <w:spacing w:after="0" w:line="240" w:lineRule="auto"/>
                  </w:pPr>
                </w:p>
              </w:tc>
              <w:tc>
                <w:tcPr>
                  <w:tcW w:w="554" w:type="dxa"/>
                  <w:shd w:val="clear" w:color="auto" w:fill="339999"/>
                </w:tcPr>
                <w:p w14:paraId="4EA3A1DB" w14:textId="77777777" w:rsidR="00555DC1" w:rsidRDefault="00555DC1">
                  <w:pPr>
                    <w:pStyle w:val="EmptyCellLayoutStyle"/>
                    <w:spacing w:after="0" w:line="240" w:lineRule="auto"/>
                  </w:pPr>
                </w:p>
              </w:tc>
              <w:tc>
                <w:tcPr>
                  <w:tcW w:w="5" w:type="dxa"/>
                  <w:shd w:val="clear" w:color="auto" w:fill="339999"/>
                </w:tcPr>
                <w:p w14:paraId="76852FE3" w14:textId="77777777" w:rsidR="00555DC1" w:rsidRDefault="00555DC1">
                  <w:pPr>
                    <w:pStyle w:val="EmptyCellLayoutStyle"/>
                    <w:spacing w:after="0" w:line="240" w:lineRule="auto"/>
                  </w:pPr>
                </w:p>
              </w:tc>
              <w:tc>
                <w:tcPr>
                  <w:tcW w:w="2454" w:type="dxa"/>
                  <w:shd w:val="clear" w:color="auto" w:fill="339999"/>
                </w:tcPr>
                <w:tbl>
                  <w:tblPr>
                    <w:tblW w:w="0" w:type="auto"/>
                    <w:tblCellMar>
                      <w:left w:w="0" w:type="dxa"/>
                      <w:right w:w="0" w:type="dxa"/>
                    </w:tblCellMar>
                    <w:tblLook w:val="0000" w:firstRow="0" w:lastRow="0" w:firstColumn="0" w:lastColumn="0" w:noHBand="0" w:noVBand="0"/>
                  </w:tblPr>
                  <w:tblGrid>
                    <w:gridCol w:w="2454"/>
                  </w:tblGrid>
                  <w:tr w:rsidR="00555DC1" w14:paraId="68CFF02C" w14:textId="77777777">
                    <w:trPr>
                      <w:trHeight w:val="351"/>
                    </w:trPr>
                    <w:tc>
                      <w:tcPr>
                        <w:tcW w:w="2454" w:type="dxa"/>
                        <w:tcBorders>
                          <w:top w:val="nil"/>
                          <w:left w:val="nil"/>
                          <w:bottom w:val="nil"/>
                          <w:right w:val="nil"/>
                        </w:tcBorders>
                        <w:tcMar>
                          <w:top w:w="39" w:type="dxa"/>
                          <w:left w:w="39" w:type="dxa"/>
                          <w:bottom w:w="39" w:type="dxa"/>
                          <w:right w:w="39" w:type="dxa"/>
                        </w:tcMar>
                      </w:tcPr>
                      <w:p w14:paraId="6E8B15CB" w14:textId="77777777" w:rsidR="00555DC1" w:rsidRDefault="000F1317">
                        <w:pPr>
                          <w:spacing w:after="0" w:line="240" w:lineRule="auto"/>
                        </w:pPr>
                        <w:r>
                          <w:rPr>
                            <w:rFonts w:ascii="Calibri" w:eastAsia="Calibri" w:hAnsi="Calibri"/>
                            <w:color w:val="FFFFFF"/>
                            <w:sz w:val="24"/>
                          </w:rPr>
                          <w:t>03/02/2025</w:t>
                        </w:r>
                      </w:p>
                    </w:tc>
                  </w:tr>
                </w:tbl>
                <w:p w14:paraId="0C3DC9B0" w14:textId="77777777" w:rsidR="00555DC1" w:rsidRDefault="00555DC1">
                  <w:pPr>
                    <w:spacing w:after="0" w:line="240" w:lineRule="auto"/>
                  </w:pPr>
                </w:p>
              </w:tc>
              <w:tc>
                <w:tcPr>
                  <w:tcW w:w="2716" w:type="dxa"/>
                  <w:shd w:val="clear" w:color="auto" w:fill="339999"/>
                </w:tcPr>
                <w:p w14:paraId="396F2886" w14:textId="77777777" w:rsidR="00555DC1" w:rsidRDefault="00555DC1">
                  <w:pPr>
                    <w:pStyle w:val="EmptyCellLayoutStyle"/>
                    <w:spacing w:after="0" w:line="240" w:lineRule="auto"/>
                  </w:pPr>
                </w:p>
              </w:tc>
              <w:tc>
                <w:tcPr>
                  <w:tcW w:w="614" w:type="dxa"/>
                  <w:shd w:val="clear" w:color="auto" w:fill="339999"/>
                </w:tcPr>
                <w:p w14:paraId="7872705F" w14:textId="77777777" w:rsidR="00555DC1" w:rsidRDefault="00555DC1">
                  <w:pPr>
                    <w:pStyle w:val="EmptyCellLayoutStyle"/>
                    <w:spacing w:after="0" w:line="240" w:lineRule="auto"/>
                  </w:pPr>
                </w:p>
              </w:tc>
              <w:tc>
                <w:tcPr>
                  <w:tcW w:w="1995" w:type="dxa"/>
                  <w:vMerge/>
                  <w:shd w:val="clear" w:color="auto" w:fill="339999"/>
                </w:tcPr>
                <w:p w14:paraId="594DE897" w14:textId="77777777" w:rsidR="00555DC1" w:rsidRDefault="00555DC1">
                  <w:pPr>
                    <w:pStyle w:val="EmptyCellLayoutStyle"/>
                    <w:spacing w:after="0" w:line="240" w:lineRule="auto"/>
                  </w:pPr>
                </w:p>
              </w:tc>
              <w:tc>
                <w:tcPr>
                  <w:tcW w:w="711" w:type="dxa"/>
                  <w:shd w:val="clear" w:color="auto" w:fill="339999"/>
                </w:tcPr>
                <w:p w14:paraId="1CE0E145" w14:textId="77777777" w:rsidR="00555DC1" w:rsidRDefault="00555DC1">
                  <w:pPr>
                    <w:pStyle w:val="EmptyCellLayoutStyle"/>
                    <w:spacing w:after="0" w:line="240" w:lineRule="auto"/>
                  </w:pPr>
                </w:p>
              </w:tc>
            </w:tr>
            <w:tr w:rsidR="00555DC1" w14:paraId="51050B00" w14:textId="77777777">
              <w:trPr>
                <w:trHeight w:val="209"/>
              </w:trPr>
              <w:tc>
                <w:tcPr>
                  <w:tcW w:w="601" w:type="dxa"/>
                  <w:shd w:val="clear" w:color="auto" w:fill="339999"/>
                </w:tcPr>
                <w:p w14:paraId="6F119805" w14:textId="77777777" w:rsidR="00555DC1" w:rsidRDefault="00555DC1">
                  <w:pPr>
                    <w:pStyle w:val="EmptyCellLayoutStyle"/>
                    <w:spacing w:after="0" w:line="240" w:lineRule="auto"/>
                  </w:pPr>
                </w:p>
              </w:tc>
              <w:tc>
                <w:tcPr>
                  <w:tcW w:w="2191" w:type="dxa"/>
                  <w:shd w:val="clear" w:color="auto" w:fill="339999"/>
                </w:tcPr>
                <w:p w14:paraId="1101EBE2" w14:textId="77777777" w:rsidR="00555DC1" w:rsidRDefault="00555DC1">
                  <w:pPr>
                    <w:pStyle w:val="EmptyCellLayoutStyle"/>
                    <w:spacing w:after="0" w:line="240" w:lineRule="auto"/>
                  </w:pPr>
                </w:p>
              </w:tc>
              <w:tc>
                <w:tcPr>
                  <w:tcW w:w="263" w:type="dxa"/>
                  <w:shd w:val="clear" w:color="auto" w:fill="339999"/>
                </w:tcPr>
                <w:p w14:paraId="11C2FE84" w14:textId="77777777" w:rsidR="00555DC1" w:rsidRDefault="00555DC1">
                  <w:pPr>
                    <w:pStyle w:val="EmptyCellLayoutStyle"/>
                    <w:spacing w:after="0" w:line="240" w:lineRule="auto"/>
                  </w:pPr>
                </w:p>
              </w:tc>
              <w:tc>
                <w:tcPr>
                  <w:tcW w:w="554" w:type="dxa"/>
                  <w:shd w:val="clear" w:color="auto" w:fill="339999"/>
                </w:tcPr>
                <w:p w14:paraId="00AAD763" w14:textId="77777777" w:rsidR="00555DC1" w:rsidRDefault="00555DC1">
                  <w:pPr>
                    <w:pStyle w:val="EmptyCellLayoutStyle"/>
                    <w:spacing w:after="0" w:line="240" w:lineRule="auto"/>
                  </w:pPr>
                </w:p>
              </w:tc>
              <w:tc>
                <w:tcPr>
                  <w:tcW w:w="5" w:type="dxa"/>
                  <w:shd w:val="clear" w:color="auto" w:fill="339999"/>
                </w:tcPr>
                <w:p w14:paraId="3515A4BE" w14:textId="77777777" w:rsidR="00555DC1" w:rsidRDefault="00555DC1">
                  <w:pPr>
                    <w:pStyle w:val="EmptyCellLayoutStyle"/>
                    <w:spacing w:after="0" w:line="240" w:lineRule="auto"/>
                  </w:pPr>
                </w:p>
              </w:tc>
              <w:tc>
                <w:tcPr>
                  <w:tcW w:w="2454" w:type="dxa"/>
                  <w:shd w:val="clear" w:color="auto" w:fill="339999"/>
                </w:tcPr>
                <w:p w14:paraId="1A5DD436" w14:textId="77777777" w:rsidR="00555DC1" w:rsidRDefault="00555DC1">
                  <w:pPr>
                    <w:pStyle w:val="EmptyCellLayoutStyle"/>
                    <w:spacing w:after="0" w:line="240" w:lineRule="auto"/>
                  </w:pPr>
                </w:p>
              </w:tc>
              <w:tc>
                <w:tcPr>
                  <w:tcW w:w="2716" w:type="dxa"/>
                  <w:shd w:val="clear" w:color="auto" w:fill="339999"/>
                </w:tcPr>
                <w:p w14:paraId="1CA2C9AA" w14:textId="77777777" w:rsidR="00555DC1" w:rsidRDefault="00555DC1">
                  <w:pPr>
                    <w:pStyle w:val="EmptyCellLayoutStyle"/>
                    <w:spacing w:after="0" w:line="240" w:lineRule="auto"/>
                  </w:pPr>
                </w:p>
              </w:tc>
              <w:tc>
                <w:tcPr>
                  <w:tcW w:w="614" w:type="dxa"/>
                  <w:shd w:val="clear" w:color="auto" w:fill="339999"/>
                </w:tcPr>
                <w:p w14:paraId="2C1F36C5" w14:textId="77777777" w:rsidR="00555DC1" w:rsidRDefault="00555DC1">
                  <w:pPr>
                    <w:pStyle w:val="EmptyCellLayoutStyle"/>
                    <w:spacing w:after="0" w:line="240" w:lineRule="auto"/>
                  </w:pPr>
                </w:p>
              </w:tc>
              <w:tc>
                <w:tcPr>
                  <w:tcW w:w="1995" w:type="dxa"/>
                  <w:vMerge/>
                  <w:shd w:val="clear" w:color="auto" w:fill="339999"/>
                </w:tcPr>
                <w:p w14:paraId="4484E1A5" w14:textId="77777777" w:rsidR="00555DC1" w:rsidRDefault="00555DC1">
                  <w:pPr>
                    <w:pStyle w:val="EmptyCellLayoutStyle"/>
                    <w:spacing w:after="0" w:line="240" w:lineRule="auto"/>
                  </w:pPr>
                </w:p>
              </w:tc>
              <w:tc>
                <w:tcPr>
                  <w:tcW w:w="711" w:type="dxa"/>
                  <w:shd w:val="clear" w:color="auto" w:fill="339999"/>
                </w:tcPr>
                <w:p w14:paraId="38D1505E" w14:textId="77777777" w:rsidR="00555DC1" w:rsidRDefault="00555DC1">
                  <w:pPr>
                    <w:pStyle w:val="EmptyCellLayoutStyle"/>
                    <w:spacing w:after="0" w:line="240" w:lineRule="auto"/>
                  </w:pPr>
                </w:p>
              </w:tc>
            </w:tr>
            <w:tr w:rsidR="00555DC1" w14:paraId="66A48BC2" w14:textId="77777777">
              <w:trPr>
                <w:trHeight w:val="157"/>
              </w:trPr>
              <w:tc>
                <w:tcPr>
                  <w:tcW w:w="601" w:type="dxa"/>
                  <w:shd w:val="clear" w:color="auto" w:fill="339999"/>
                </w:tcPr>
                <w:p w14:paraId="4983EB92" w14:textId="77777777" w:rsidR="00555DC1" w:rsidRDefault="00555DC1">
                  <w:pPr>
                    <w:pStyle w:val="EmptyCellLayoutStyle"/>
                    <w:spacing w:after="0" w:line="240" w:lineRule="auto"/>
                  </w:pPr>
                </w:p>
              </w:tc>
              <w:tc>
                <w:tcPr>
                  <w:tcW w:w="2191" w:type="dxa"/>
                  <w:shd w:val="clear" w:color="auto" w:fill="339999"/>
                </w:tcPr>
                <w:p w14:paraId="64F12172" w14:textId="77777777" w:rsidR="00555DC1" w:rsidRDefault="00555DC1">
                  <w:pPr>
                    <w:pStyle w:val="EmptyCellLayoutStyle"/>
                    <w:spacing w:after="0" w:line="240" w:lineRule="auto"/>
                  </w:pPr>
                </w:p>
              </w:tc>
              <w:tc>
                <w:tcPr>
                  <w:tcW w:w="263" w:type="dxa"/>
                  <w:shd w:val="clear" w:color="auto" w:fill="339999"/>
                </w:tcPr>
                <w:p w14:paraId="119CF15A" w14:textId="77777777" w:rsidR="00555DC1" w:rsidRDefault="00555DC1">
                  <w:pPr>
                    <w:pStyle w:val="EmptyCellLayoutStyle"/>
                    <w:spacing w:after="0" w:line="240" w:lineRule="auto"/>
                  </w:pPr>
                </w:p>
              </w:tc>
              <w:tc>
                <w:tcPr>
                  <w:tcW w:w="554" w:type="dxa"/>
                  <w:shd w:val="clear" w:color="auto" w:fill="339999"/>
                </w:tcPr>
                <w:p w14:paraId="4CE3C27E" w14:textId="77777777" w:rsidR="00555DC1" w:rsidRDefault="00555DC1">
                  <w:pPr>
                    <w:pStyle w:val="EmptyCellLayoutStyle"/>
                    <w:spacing w:after="0" w:line="240" w:lineRule="auto"/>
                  </w:pPr>
                </w:p>
              </w:tc>
              <w:tc>
                <w:tcPr>
                  <w:tcW w:w="5" w:type="dxa"/>
                  <w:shd w:val="clear" w:color="auto" w:fill="339999"/>
                </w:tcPr>
                <w:p w14:paraId="58A92979" w14:textId="77777777" w:rsidR="00555DC1" w:rsidRDefault="00555DC1">
                  <w:pPr>
                    <w:pStyle w:val="EmptyCellLayoutStyle"/>
                    <w:spacing w:after="0" w:line="240" w:lineRule="auto"/>
                  </w:pPr>
                </w:p>
              </w:tc>
              <w:tc>
                <w:tcPr>
                  <w:tcW w:w="2454" w:type="dxa"/>
                  <w:shd w:val="clear" w:color="auto" w:fill="339999"/>
                </w:tcPr>
                <w:p w14:paraId="6CA8EEA8" w14:textId="77777777" w:rsidR="00555DC1" w:rsidRDefault="00555DC1">
                  <w:pPr>
                    <w:pStyle w:val="EmptyCellLayoutStyle"/>
                    <w:spacing w:after="0" w:line="240" w:lineRule="auto"/>
                  </w:pPr>
                </w:p>
              </w:tc>
              <w:tc>
                <w:tcPr>
                  <w:tcW w:w="2716" w:type="dxa"/>
                  <w:shd w:val="clear" w:color="auto" w:fill="339999"/>
                </w:tcPr>
                <w:p w14:paraId="27D88BDC" w14:textId="77777777" w:rsidR="00555DC1" w:rsidRDefault="00555DC1">
                  <w:pPr>
                    <w:pStyle w:val="EmptyCellLayoutStyle"/>
                    <w:spacing w:after="0" w:line="240" w:lineRule="auto"/>
                  </w:pPr>
                </w:p>
              </w:tc>
              <w:tc>
                <w:tcPr>
                  <w:tcW w:w="614" w:type="dxa"/>
                  <w:shd w:val="clear" w:color="auto" w:fill="339999"/>
                </w:tcPr>
                <w:p w14:paraId="397A2EE5" w14:textId="77777777" w:rsidR="00555DC1" w:rsidRDefault="00555DC1">
                  <w:pPr>
                    <w:pStyle w:val="EmptyCellLayoutStyle"/>
                    <w:spacing w:after="0" w:line="240" w:lineRule="auto"/>
                  </w:pPr>
                </w:p>
              </w:tc>
              <w:tc>
                <w:tcPr>
                  <w:tcW w:w="1995" w:type="dxa"/>
                  <w:shd w:val="clear" w:color="auto" w:fill="339999"/>
                </w:tcPr>
                <w:p w14:paraId="1F65D4F8" w14:textId="77777777" w:rsidR="00555DC1" w:rsidRDefault="00555DC1">
                  <w:pPr>
                    <w:pStyle w:val="EmptyCellLayoutStyle"/>
                    <w:spacing w:after="0" w:line="240" w:lineRule="auto"/>
                  </w:pPr>
                </w:p>
              </w:tc>
              <w:tc>
                <w:tcPr>
                  <w:tcW w:w="711" w:type="dxa"/>
                  <w:shd w:val="clear" w:color="auto" w:fill="339999"/>
                </w:tcPr>
                <w:p w14:paraId="20A7F667" w14:textId="77777777" w:rsidR="00555DC1" w:rsidRDefault="00555DC1">
                  <w:pPr>
                    <w:pStyle w:val="EmptyCellLayoutStyle"/>
                    <w:spacing w:after="0" w:line="240" w:lineRule="auto"/>
                  </w:pPr>
                </w:p>
              </w:tc>
            </w:tr>
          </w:tbl>
          <w:p w14:paraId="5192701C" w14:textId="77777777" w:rsidR="00555DC1" w:rsidRDefault="00555DC1">
            <w:pPr>
              <w:spacing w:after="0" w:line="240" w:lineRule="auto"/>
            </w:pPr>
          </w:p>
        </w:tc>
      </w:tr>
    </w:tbl>
    <w:p w14:paraId="1DCBAE3A" w14:textId="77777777" w:rsidR="00555DC1" w:rsidRDefault="000F1317">
      <w:pPr>
        <w:spacing w:after="0" w:line="240" w:lineRule="auto"/>
        <w:rPr>
          <w:sz w:val="0"/>
        </w:rPr>
      </w:pPr>
      <w:r>
        <w:br w:type="page"/>
      </w:r>
    </w:p>
    <w:tbl>
      <w:tblPr>
        <w:tblW w:w="12117" w:type="dxa"/>
        <w:tblCellMar>
          <w:left w:w="0" w:type="dxa"/>
          <w:right w:w="0" w:type="dxa"/>
        </w:tblCellMar>
        <w:tblLook w:val="0000" w:firstRow="0" w:lastRow="0" w:firstColumn="0" w:lastColumn="0" w:noHBand="0" w:noVBand="0"/>
      </w:tblPr>
      <w:tblGrid>
        <w:gridCol w:w="721"/>
        <w:gridCol w:w="20"/>
        <w:gridCol w:w="6"/>
        <w:gridCol w:w="9"/>
        <w:gridCol w:w="6"/>
        <w:gridCol w:w="20"/>
        <w:gridCol w:w="671"/>
        <w:gridCol w:w="23"/>
        <w:gridCol w:w="3260"/>
        <w:gridCol w:w="22"/>
        <w:gridCol w:w="39"/>
        <w:gridCol w:w="534"/>
        <w:gridCol w:w="259"/>
        <w:gridCol w:w="3662"/>
        <w:gridCol w:w="9"/>
        <w:gridCol w:w="2214"/>
        <w:gridCol w:w="9"/>
        <w:gridCol w:w="9"/>
        <w:gridCol w:w="9"/>
        <w:gridCol w:w="325"/>
        <w:gridCol w:w="9"/>
        <w:gridCol w:w="272"/>
        <w:gridCol w:w="9"/>
      </w:tblGrid>
      <w:tr w:rsidR="00E17182" w14:paraId="01FA676E" w14:textId="77777777" w:rsidTr="002C6ACF">
        <w:tc>
          <w:tcPr>
            <w:tcW w:w="721" w:type="dxa"/>
          </w:tcPr>
          <w:p w14:paraId="29E79959" w14:textId="77777777" w:rsidR="00555DC1" w:rsidRDefault="00555DC1">
            <w:pPr>
              <w:pStyle w:val="EmptyCellLayoutStyle"/>
              <w:spacing w:after="0" w:line="240" w:lineRule="auto"/>
            </w:pPr>
          </w:p>
        </w:tc>
        <w:tc>
          <w:tcPr>
            <w:tcW w:w="20" w:type="dxa"/>
          </w:tcPr>
          <w:p w14:paraId="34F2C09A" w14:textId="77777777" w:rsidR="00555DC1" w:rsidRDefault="00555DC1">
            <w:pPr>
              <w:pStyle w:val="EmptyCellLayoutStyle"/>
              <w:spacing w:after="0" w:line="240" w:lineRule="auto"/>
            </w:pPr>
          </w:p>
        </w:tc>
        <w:tc>
          <w:tcPr>
            <w:tcW w:w="6" w:type="dxa"/>
          </w:tcPr>
          <w:p w14:paraId="5FD3A28B" w14:textId="77777777" w:rsidR="00555DC1" w:rsidRDefault="00555DC1">
            <w:pPr>
              <w:pStyle w:val="EmptyCellLayoutStyle"/>
              <w:spacing w:after="0" w:line="240" w:lineRule="auto"/>
            </w:pPr>
          </w:p>
        </w:tc>
        <w:tc>
          <w:tcPr>
            <w:tcW w:w="9" w:type="dxa"/>
          </w:tcPr>
          <w:p w14:paraId="550F9D17" w14:textId="77777777" w:rsidR="00555DC1" w:rsidRDefault="00555DC1">
            <w:pPr>
              <w:pStyle w:val="EmptyCellLayoutStyle"/>
              <w:spacing w:after="0" w:line="240" w:lineRule="auto"/>
            </w:pPr>
          </w:p>
        </w:tc>
        <w:tc>
          <w:tcPr>
            <w:tcW w:w="6" w:type="dxa"/>
          </w:tcPr>
          <w:p w14:paraId="530A5917" w14:textId="77777777" w:rsidR="00555DC1" w:rsidRDefault="00555DC1">
            <w:pPr>
              <w:pStyle w:val="EmptyCellLayoutStyle"/>
              <w:spacing w:after="0" w:line="240" w:lineRule="auto"/>
            </w:pPr>
          </w:p>
        </w:tc>
        <w:tc>
          <w:tcPr>
            <w:tcW w:w="4035" w:type="dxa"/>
            <w:gridSpan w:val="6"/>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8"/>
              <w:gridCol w:w="3810"/>
              <w:gridCol w:w="147"/>
            </w:tblGrid>
            <w:tr w:rsidR="00555DC1" w14:paraId="483F0229" w14:textId="77777777">
              <w:trPr>
                <w:trHeight w:val="522"/>
              </w:trPr>
              <w:tc>
                <w:tcPr>
                  <w:tcW w:w="78" w:type="dxa"/>
                </w:tcPr>
                <w:p w14:paraId="4F08AA1C" w14:textId="77777777" w:rsidR="00555DC1" w:rsidRDefault="00555DC1">
                  <w:pPr>
                    <w:pStyle w:val="EmptyCellLayoutStyle"/>
                    <w:spacing w:after="0" w:line="240" w:lineRule="auto"/>
                  </w:pPr>
                </w:p>
              </w:tc>
              <w:tc>
                <w:tcPr>
                  <w:tcW w:w="3811" w:type="dxa"/>
                </w:tcPr>
                <w:tbl>
                  <w:tblPr>
                    <w:tblW w:w="0" w:type="auto"/>
                    <w:tblCellMar>
                      <w:left w:w="0" w:type="dxa"/>
                      <w:right w:w="0" w:type="dxa"/>
                    </w:tblCellMar>
                    <w:tblLook w:val="0000" w:firstRow="0" w:lastRow="0" w:firstColumn="0" w:lastColumn="0" w:noHBand="0" w:noVBand="0"/>
                  </w:tblPr>
                  <w:tblGrid>
                    <w:gridCol w:w="3810"/>
                  </w:tblGrid>
                  <w:tr w:rsidR="00555DC1" w14:paraId="43A6401F" w14:textId="77777777">
                    <w:trPr>
                      <w:trHeight w:val="444"/>
                    </w:trPr>
                    <w:tc>
                      <w:tcPr>
                        <w:tcW w:w="3811" w:type="dxa"/>
                        <w:tcBorders>
                          <w:top w:val="nil"/>
                          <w:left w:val="nil"/>
                          <w:bottom w:val="nil"/>
                          <w:right w:val="nil"/>
                        </w:tcBorders>
                        <w:tcMar>
                          <w:top w:w="39" w:type="dxa"/>
                          <w:left w:w="39" w:type="dxa"/>
                          <w:bottom w:w="39" w:type="dxa"/>
                          <w:right w:w="39" w:type="dxa"/>
                        </w:tcMar>
                      </w:tcPr>
                      <w:p w14:paraId="1A72DD73" w14:textId="77777777" w:rsidR="00555DC1" w:rsidRDefault="000F1317">
                        <w:pPr>
                          <w:spacing w:after="0" w:line="240" w:lineRule="auto"/>
                        </w:pPr>
                        <w:r>
                          <w:rPr>
                            <w:rFonts w:ascii="Calibri" w:eastAsia="Calibri" w:hAnsi="Calibri"/>
                            <w:b/>
                            <w:color w:val="000000"/>
                            <w:sz w:val="40"/>
                          </w:rPr>
                          <w:t>Context Statement</w:t>
                        </w:r>
                      </w:p>
                    </w:tc>
                  </w:tr>
                </w:tbl>
                <w:p w14:paraId="5BF6B9B4" w14:textId="77777777" w:rsidR="00555DC1" w:rsidRDefault="00555DC1">
                  <w:pPr>
                    <w:spacing w:after="0" w:line="240" w:lineRule="auto"/>
                  </w:pPr>
                </w:p>
              </w:tc>
              <w:tc>
                <w:tcPr>
                  <w:tcW w:w="147" w:type="dxa"/>
                </w:tcPr>
                <w:p w14:paraId="233F236E" w14:textId="77777777" w:rsidR="00555DC1" w:rsidRDefault="00555DC1">
                  <w:pPr>
                    <w:pStyle w:val="EmptyCellLayoutStyle"/>
                    <w:spacing w:after="0" w:line="240" w:lineRule="auto"/>
                  </w:pPr>
                </w:p>
              </w:tc>
            </w:tr>
            <w:tr w:rsidR="00555DC1" w14:paraId="04DCC6D1" w14:textId="77777777">
              <w:trPr>
                <w:trHeight w:val="60"/>
              </w:trPr>
              <w:tc>
                <w:tcPr>
                  <w:tcW w:w="78" w:type="dxa"/>
                </w:tcPr>
                <w:p w14:paraId="3442B883" w14:textId="77777777" w:rsidR="00555DC1" w:rsidRDefault="00555DC1">
                  <w:pPr>
                    <w:pStyle w:val="EmptyCellLayoutStyle"/>
                    <w:spacing w:after="0" w:line="240" w:lineRule="auto"/>
                  </w:pPr>
                </w:p>
              </w:tc>
              <w:tc>
                <w:tcPr>
                  <w:tcW w:w="3811" w:type="dxa"/>
                </w:tcPr>
                <w:p w14:paraId="7EAD365A" w14:textId="77777777" w:rsidR="00555DC1" w:rsidRDefault="00555DC1">
                  <w:pPr>
                    <w:pStyle w:val="EmptyCellLayoutStyle"/>
                    <w:spacing w:after="0" w:line="240" w:lineRule="auto"/>
                  </w:pPr>
                </w:p>
              </w:tc>
              <w:tc>
                <w:tcPr>
                  <w:tcW w:w="147" w:type="dxa"/>
                </w:tcPr>
                <w:p w14:paraId="560B26CF" w14:textId="77777777" w:rsidR="00555DC1" w:rsidRDefault="00555DC1">
                  <w:pPr>
                    <w:pStyle w:val="EmptyCellLayoutStyle"/>
                    <w:spacing w:after="0" w:line="240" w:lineRule="auto"/>
                  </w:pPr>
                </w:p>
              </w:tc>
            </w:tr>
          </w:tbl>
          <w:p w14:paraId="24C3FDD2" w14:textId="77777777" w:rsidR="00555DC1" w:rsidRDefault="00555DC1">
            <w:pPr>
              <w:spacing w:after="0" w:line="240" w:lineRule="auto"/>
            </w:pPr>
          </w:p>
        </w:tc>
        <w:tc>
          <w:tcPr>
            <w:tcW w:w="534" w:type="dxa"/>
          </w:tcPr>
          <w:p w14:paraId="5580D2C6" w14:textId="77777777" w:rsidR="00555DC1" w:rsidRDefault="00555DC1">
            <w:pPr>
              <w:pStyle w:val="EmptyCellLayoutStyle"/>
              <w:spacing w:after="0" w:line="240" w:lineRule="auto"/>
            </w:pPr>
          </w:p>
        </w:tc>
        <w:tc>
          <w:tcPr>
            <w:tcW w:w="259" w:type="dxa"/>
          </w:tcPr>
          <w:p w14:paraId="4A22D22B" w14:textId="77777777" w:rsidR="00555DC1" w:rsidRDefault="00555DC1">
            <w:pPr>
              <w:pStyle w:val="EmptyCellLayoutStyle"/>
              <w:spacing w:after="0" w:line="240" w:lineRule="auto"/>
            </w:pPr>
          </w:p>
        </w:tc>
        <w:tc>
          <w:tcPr>
            <w:tcW w:w="3671" w:type="dxa"/>
            <w:gridSpan w:val="2"/>
          </w:tcPr>
          <w:p w14:paraId="34E5861A" w14:textId="77777777" w:rsidR="00555DC1" w:rsidRDefault="00555DC1">
            <w:pPr>
              <w:pStyle w:val="EmptyCellLayoutStyle"/>
              <w:spacing w:after="0" w:line="240" w:lineRule="auto"/>
            </w:pPr>
          </w:p>
        </w:tc>
        <w:tc>
          <w:tcPr>
            <w:tcW w:w="2223" w:type="dxa"/>
            <w:gridSpan w:val="2"/>
          </w:tcPr>
          <w:p w14:paraId="64565C0D" w14:textId="77777777" w:rsidR="00555DC1" w:rsidRDefault="00555DC1">
            <w:pPr>
              <w:pStyle w:val="EmptyCellLayoutStyle"/>
              <w:spacing w:after="0" w:line="240" w:lineRule="auto"/>
            </w:pPr>
          </w:p>
        </w:tc>
        <w:tc>
          <w:tcPr>
            <w:tcW w:w="18" w:type="dxa"/>
            <w:gridSpan w:val="2"/>
          </w:tcPr>
          <w:p w14:paraId="601638EF" w14:textId="77777777" w:rsidR="00555DC1" w:rsidRDefault="00555DC1">
            <w:pPr>
              <w:pStyle w:val="EmptyCellLayoutStyle"/>
              <w:spacing w:after="0" w:line="240" w:lineRule="auto"/>
            </w:pPr>
          </w:p>
        </w:tc>
        <w:tc>
          <w:tcPr>
            <w:tcW w:w="334" w:type="dxa"/>
            <w:gridSpan w:val="2"/>
          </w:tcPr>
          <w:p w14:paraId="4F931D56" w14:textId="77777777" w:rsidR="00555DC1" w:rsidRDefault="00555DC1">
            <w:pPr>
              <w:pStyle w:val="EmptyCellLayoutStyle"/>
              <w:spacing w:after="0" w:line="240" w:lineRule="auto"/>
            </w:pPr>
          </w:p>
        </w:tc>
        <w:tc>
          <w:tcPr>
            <w:tcW w:w="281" w:type="dxa"/>
            <w:gridSpan w:val="2"/>
          </w:tcPr>
          <w:p w14:paraId="59D95763" w14:textId="77777777" w:rsidR="00555DC1" w:rsidRDefault="00555DC1">
            <w:pPr>
              <w:pStyle w:val="EmptyCellLayoutStyle"/>
              <w:spacing w:after="0" w:line="240" w:lineRule="auto"/>
            </w:pPr>
          </w:p>
        </w:tc>
      </w:tr>
      <w:tr w:rsidR="00E17182" w14:paraId="69DE3E2B" w14:textId="77777777" w:rsidTr="002C6ACF">
        <w:trPr>
          <w:trHeight w:val="1452"/>
        </w:trPr>
        <w:tc>
          <w:tcPr>
            <w:tcW w:w="721" w:type="dxa"/>
          </w:tcPr>
          <w:p w14:paraId="7E5EA11A" w14:textId="77777777" w:rsidR="00555DC1" w:rsidRDefault="00555DC1">
            <w:pPr>
              <w:pStyle w:val="EmptyCellLayoutStyle"/>
              <w:spacing w:after="0" w:line="240" w:lineRule="auto"/>
            </w:pPr>
          </w:p>
        </w:tc>
        <w:tc>
          <w:tcPr>
            <w:tcW w:w="20" w:type="dxa"/>
          </w:tcPr>
          <w:p w14:paraId="0F5760DB" w14:textId="77777777" w:rsidR="00555DC1" w:rsidRDefault="00555DC1">
            <w:pPr>
              <w:pStyle w:val="EmptyCellLayoutStyle"/>
              <w:spacing w:after="0" w:line="240" w:lineRule="auto"/>
            </w:pPr>
          </w:p>
        </w:tc>
        <w:tc>
          <w:tcPr>
            <w:tcW w:w="11095" w:type="dxa"/>
            <w:gridSpan w:val="19"/>
          </w:tcPr>
          <w:tbl>
            <w:tblPr>
              <w:tblW w:w="0" w:type="auto"/>
              <w:tblCellMar>
                <w:left w:w="0" w:type="dxa"/>
                <w:right w:w="0" w:type="dxa"/>
              </w:tblCellMar>
              <w:tblLook w:val="0000" w:firstRow="0" w:lastRow="0" w:firstColumn="0" w:lastColumn="0" w:noHBand="0" w:noVBand="0"/>
            </w:tblPr>
            <w:tblGrid>
              <w:gridCol w:w="11091"/>
            </w:tblGrid>
            <w:tr w:rsidR="00555DC1" w14:paraId="69F81A21" w14:textId="77777777">
              <w:trPr>
                <w:trHeight w:val="1374"/>
              </w:trPr>
              <w:tc>
                <w:tcPr>
                  <w:tcW w:w="11091" w:type="dxa"/>
                  <w:tcBorders>
                    <w:top w:val="nil"/>
                    <w:left w:val="nil"/>
                    <w:bottom w:val="nil"/>
                    <w:right w:val="nil"/>
                  </w:tcBorders>
                  <w:tcMar>
                    <w:top w:w="39" w:type="dxa"/>
                    <w:left w:w="39" w:type="dxa"/>
                    <w:bottom w:w="39" w:type="dxa"/>
                    <w:right w:w="39" w:type="dxa"/>
                  </w:tcMar>
                </w:tcPr>
                <w:p w14:paraId="262B6616" w14:textId="77777777" w:rsidR="00555DC1" w:rsidRDefault="000F1317">
                  <w:pPr>
                    <w:spacing w:after="0" w:line="240" w:lineRule="auto"/>
                  </w:pPr>
                  <w:r>
                    <w:rPr>
                      <w:rFonts w:ascii="Calibri" w:eastAsia="Calibri" w:hAnsi="Calibri"/>
                      <w:color w:val="000000"/>
                    </w:rPr>
                    <w:t>Macclesfield Primary School caters for students from R-6. At the time of this report, the enrolment in 2024 is 76. Macclesfield Primary School is classified as Category 6 on the Department for Education Index of Educational Disadvantage. At the time of this report, the school population includes , 5% students with disabilities, 1% children/young people in care. Further information about the school is available on the school's website (including its context statement), as well as the My School website.</w:t>
                  </w:r>
                </w:p>
              </w:tc>
            </w:tr>
          </w:tbl>
          <w:p w14:paraId="6E0F5068" w14:textId="77777777" w:rsidR="00555DC1" w:rsidRDefault="00555DC1">
            <w:pPr>
              <w:spacing w:after="0" w:line="240" w:lineRule="auto"/>
            </w:pPr>
          </w:p>
        </w:tc>
        <w:tc>
          <w:tcPr>
            <w:tcW w:w="281" w:type="dxa"/>
            <w:gridSpan w:val="2"/>
          </w:tcPr>
          <w:p w14:paraId="79C085E9" w14:textId="77777777" w:rsidR="00555DC1" w:rsidRDefault="00555DC1">
            <w:pPr>
              <w:pStyle w:val="EmptyCellLayoutStyle"/>
              <w:spacing w:after="0" w:line="240" w:lineRule="auto"/>
            </w:pPr>
          </w:p>
        </w:tc>
      </w:tr>
      <w:tr w:rsidR="00555DC1" w14:paraId="493CD910" w14:textId="77777777" w:rsidTr="002C6ACF">
        <w:trPr>
          <w:trHeight w:val="60"/>
        </w:trPr>
        <w:tc>
          <w:tcPr>
            <w:tcW w:w="721" w:type="dxa"/>
          </w:tcPr>
          <w:p w14:paraId="0E03E1A6" w14:textId="77777777" w:rsidR="00555DC1" w:rsidRDefault="00555DC1">
            <w:pPr>
              <w:pStyle w:val="EmptyCellLayoutStyle"/>
              <w:spacing w:after="0" w:line="240" w:lineRule="auto"/>
            </w:pPr>
          </w:p>
        </w:tc>
        <w:tc>
          <w:tcPr>
            <w:tcW w:w="20" w:type="dxa"/>
          </w:tcPr>
          <w:p w14:paraId="45F4519B" w14:textId="77777777" w:rsidR="00555DC1" w:rsidRDefault="00555DC1">
            <w:pPr>
              <w:pStyle w:val="EmptyCellLayoutStyle"/>
              <w:spacing w:after="0" w:line="240" w:lineRule="auto"/>
            </w:pPr>
          </w:p>
        </w:tc>
        <w:tc>
          <w:tcPr>
            <w:tcW w:w="6" w:type="dxa"/>
          </w:tcPr>
          <w:p w14:paraId="48EB78E8" w14:textId="77777777" w:rsidR="00555DC1" w:rsidRDefault="00555DC1">
            <w:pPr>
              <w:pStyle w:val="EmptyCellLayoutStyle"/>
              <w:spacing w:after="0" w:line="240" w:lineRule="auto"/>
            </w:pPr>
          </w:p>
        </w:tc>
        <w:tc>
          <w:tcPr>
            <w:tcW w:w="9" w:type="dxa"/>
          </w:tcPr>
          <w:p w14:paraId="0C8A2EB5" w14:textId="77777777" w:rsidR="00555DC1" w:rsidRDefault="00555DC1">
            <w:pPr>
              <w:pStyle w:val="EmptyCellLayoutStyle"/>
              <w:spacing w:after="0" w:line="240" w:lineRule="auto"/>
            </w:pPr>
          </w:p>
        </w:tc>
        <w:tc>
          <w:tcPr>
            <w:tcW w:w="6" w:type="dxa"/>
          </w:tcPr>
          <w:p w14:paraId="2C2E81BD" w14:textId="77777777" w:rsidR="00555DC1" w:rsidRDefault="00555DC1">
            <w:pPr>
              <w:pStyle w:val="EmptyCellLayoutStyle"/>
              <w:spacing w:after="0" w:line="240" w:lineRule="auto"/>
            </w:pPr>
          </w:p>
        </w:tc>
        <w:tc>
          <w:tcPr>
            <w:tcW w:w="20" w:type="dxa"/>
          </w:tcPr>
          <w:p w14:paraId="0F33FB0B" w14:textId="77777777" w:rsidR="00555DC1" w:rsidRDefault="00555DC1">
            <w:pPr>
              <w:pStyle w:val="EmptyCellLayoutStyle"/>
              <w:spacing w:after="0" w:line="240" w:lineRule="auto"/>
            </w:pPr>
          </w:p>
        </w:tc>
        <w:tc>
          <w:tcPr>
            <w:tcW w:w="671" w:type="dxa"/>
          </w:tcPr>
          <w:p w14:paraId="58327E21" w14:textId="77777777" w:rsidR="00555DC1" w:rsidRDefault="00555DC1">
            <w:pPr>
              <w:pStyle w:val="EmptyCellLayoutStyle"/>
              <w:spacing w:after="0" w:line="240" w:lineRule="auto"/>
            </w:pPr>
          </w:p>
        </w:tc>
        <w:tc>
          <w:tcPr>
            <w:tcW w:w="23" w:type="dxa"/>
          </w:tcPr>
          <w:p w14:paraId="241DAD7A" w14:textId="77777777" w:rsidR="00555DC1" w:rsidRDefault="00555DC1">
            <w:pPr>
              <w:pStyle w:val="EmptyCellLayoutStyle"/>
              <w:spacing w:after="0" w:line="240" w:lineRule="auto"/>
            </w:pPr>
          </w:p>
        </w:tc>
        <w:tc>
          <w:tcPr>
            <w:tcW w:w="3260" w:type="dxa"/>
          </w:tcPr>
          <w:p w14:paraId="2194F3F8" w14:textId="77777777" w:rsidR="00555DC1" w:rsidRDefault="00555DC1">
            <w:pPr>
              <w:pStyle w:val="EmptyCellLayoutStyle"/>
              <w:spacing w:after="0" w:line="240" w:lineRule="auto"/>
            </w:pPr>
          </w:p>
        </w:tc>
        <w:tc>
          <w:tcPr>
            <w:tcW w:w="22" w:type="dxa"/>
          </w:tcPr>
          <w:p w14:paraId="6A6031FB" w14:textId="77777777" w:rsidR="00555DC1" w:rsidRDefault="00555DC1">
            <w:pPr>
              <w:pStyle w:val="EmptyCellLayoutStyle"/>
              <w:spacing w:after="0" w:line="240" w:lineRule="auto"/>
            </w:pPr>
          </w:p>
        </w:tc>
        <w:tc>
          <w:tcPr>
            <w:tcW w:w="39" w:type="dxa"/>
          </w:tcPr>
          <w:p w14:paraId="076A4F91" w14:textId="77777777" w:rsidR="00555DC1" w:rsidRDefault="00555DC1">
            <w:pPr>
              <w:pStyle w:val="EmptyCellLayoutStyle"/>
              <w:spacing w:after="0" w:line="240" w:lineRule="auto"/>
            </w:pPr>
          </w:p>
        </w:tc>
        <w:tc>
          <w:tcPr>
            <w:tcW w:w="534" w:type="dxa"/>
          </w:tcPr>
          <w:p w14:paraId="147B17F0" w14:textId="77777777" w:rsidR="00555DC1" w:rsidRDefault="00555DC1">
            <w:pPr>
              <w:pStyle w:val="EmptyCellLayoutStyle"/>
              <w:spacing w:after="0" w:line="240" w:lineRule="auto"/>
            </w:pPr>
          </w:p>
        </w:tc>
        <w:tc>
          <w:tcPr>
            <w:tcW w:w="259" w:type="dxa"/>
          </w:tcPr>
          <w:p w14:paraId="515216BF" w14:textId="77777777" w:rsidR="00555DC1" w:rsidRDefault="00555DC1">
            <w:pPr>
              <w:pStyle w:val="EmptyCellLayoutStyle"/>
              <w:spacing w:after="0" w:line="240" w:lineRule="auto"/>
            </w:pPr>
          </w:p>
        </w:tc>
        <w:tc>
          <w:tcPr>
            <w:tcW w:w="3671" w:type="dxa"/>
            <w:gridSpan w:val="2"/>
          </w:tcPr>
          <w:p w14:paraId="553F7EF1" w14:textId="77777777" w:rsidR="00555DC1" w:rsidRDefault="00555DC1">
            <w:pPr>
              <w:pStyle w:val="EmptyCellLayoutStyle"/>
              <w:spacing w:after="0" w:line="240" w:lineRule="auto"/>
            </w:pPr>
          </w:p>
        </w:tc>
        <w:tc>
          <w:tcPr>
            <w:tcW w:w="2223" w:type="dxa"/>
            <w:gridSpan w:val="2"/>
          </w:tcPr>
          <w:p w14:paraId="7FF5D06B" w14:textId="77777777" w:rsidR="00555DC1" w:rsidRDefault="00555DC1">
            <w:pPr>
              <w:pStyle w:val="EmptyCellLayoutStyle"/>
              <w:spacing w:after="0" w:line="240" w:lineRule="auto"/>
            </w:pPr>
          </w:p>
        </w:tc>
        <w:tc>
          <w:tcPr>
            <w:tcW w:w="18" w:type="dxa"/>
            <w:gridSpan w:val="2"/>
          </w:tcPr>
          <w:p w14:paraId="14499627" w14:textId="77777777" w:rsidR="00555DC1" w:rsidRDefault="00555DC1">
            <w:pPr>
              <w:pStyle w:val="EmptyCellLayoutStyle"/>
              <w:spacing w:after="0" w:line="240" w:lineRule="auto"/>
            </w:pPr>
          </w:p>
        </w:tc>
        <w:tc>
          <w:tcPr>
            <w:tcW w:w="334" w:type="dxa"/>
            <w:gridSpan w:val="2"/>
          </w:tcPr>
          <w:p w14:paraId="6612249E" w14:textId="77777777" w:rsidR="00555DC1" w:rsidRDefault="00555DC1">
            <w:pPr>
              <w:pStyle w:val="EmptyCellLayoutStyle"/>
              <w:spacing w:after="0" w:line="240" w:lineRule="auto"/>
            </w:pPr>
          </w:p>
        </w:tc>
        <w:tc>
          <w:tcPr>
            <w:tcW w:w="281" w:type="dxa"/>
            <w:gridSpan w:val="2"/>
          </w:tcPr>
          <w:p w14:paraId="6113A20E" w14:textId="77777777" w:rsidR="00555DC1" w:rsidRDefault="00555DC1">
            <w:pPr>
              <w:pStyle w:val="EmptyCellLayoutStyle"/>
              <w:spacing w:after="0" w:line="240" w:lineRule="auto"/>
            </w:pPr>
          </w:p>
        </w:tc>
      </w:tr>
      <w:tr w:rsidR="00E17182" w14:paraId="771AFA2E" w14:textId="77777777" w:rsidTr="002C6ACF">
        <w:trPr>
          <w:gridAfter w:val="1"/>
          <w:wAfter w:w="9" w:type="dxa"/>
          <w:trHeight w:val="264"/>
        </w:trPr>
        <w:tc>
          <w:tcPr>
            <w:tcW w:w="721" w:type="dxa"/>
          </w:tcPr>
          <w:p w14:paraId="3E601CD2" w14:textId="77777777" w:rsidR="00555DC1" w:rsidRDefault="00555DC1">
            <w:pPr>
              <w:pStyle w:val="EmptyCellLayoutStyle"/>
              <w:spacing w:after="0" w:line="240" w:lineRule="auto"/>
            </w:pPr>
          </w:p>
        </w:tc>
        <w:tc>
          <w:tcPr>
            <w:tcW w:w="8531" w:type="dxa"/>
            <w:gridSpan w:val="13"/>
          </w:tcPr>
          <w:tbl>
            <w:tblPr>
              <w:tblW w:w="0" w:type="auto"/>
              <w:tblCellMar>
                <w:left w:w="0" w:type="dxa"/>
                <w:right w:w="0" w:type="dxa"/>
              </w:tblCellMar>
              <w:tblLook w:val="0000" w:firstRow="0" w:lastRow="0" w:firstColumn="0" w:lastColumn="0" w:noHBand="0" w:noVBand="0"/>
            </w:tblPr>
            <w:tblGrid>
              <w:gridCol w:w="8527"/>
            </w:tblGrid>
            <w:tr w:rsidR="00555DC1" w14:paraId="5E182513" w14:textId="77777777">
              <w:trPr>
                <w:trHeight w:val="186"/>
              </w:trPr>
              <w:tc>
                <w:tcPr>
                  <w:tcW w:w="8527" w:type="dxa"/>
                  <w:tcBorders>
                    <w:top w:val="nil"/>
                    <w:left w:val="nil"/>
                    <w:bottom w:val="nil"/>
                    <w:right w:val="nil"/>
                  </w:tcBorders>
                  <w:tcMar>
                    <w:top w:w="39" w:type="dxa"/>
                    <w:left w:w="39" w:type="dxa"/>
                    <w:bottom w:w="39" w:type="dxa"/>
                    <w:right w:w="39" w:type="dxa"/>
                  </w:tcMar>
                </w:tcPr>
                <w:p w14:paraId="083E6E3F" w14:textId="77777777" w:rsidR="00555DC1" w:rsidRDefault="000F1317">
                  <w:pPr>
                    <w:spacing w:after="0" w:line="240" w:lineRule="auto"/>
                  </w:pPr>
                  <w:r>
                    <w:rPr>
                      <w:rFonts w:ascii="Calibri" w:eastAsia="Calibri" w:hAnsi="Calibri"/>
                      <w:color w:val="000000"/>
                      <w:sz w:val="16"/>
                    </w:rPr>
                    <w:t>Data Source: Department for Education data holdings from Mid census captured in AUGUST 2024.</w:t>
                  </w:r>
                </w:p>
              </w:tc>
            </w:tr>
          </w:tbl>
          <w:p w14:paraId="5F5340F6" w14:textId="77777777" w:rsidR="00555DC1" w:rsidRDefault="00555DC1">
            <w:pPr>
              <w:spacing w:after="0" w:line="240" w:lineRule="auto"/>
            </w:pPr>
          </w:p>
        </w:tc>
        <w:tc>
          <w:tcPr>
            <w:tcW w:w="2223" w:type="dxa"/>
            <w:gridSpan w:val="2"/>
          </w:tcPr>
          <w:p w14:paraId="4F8A8C7F" w14:textId="77777777" w:rsidR="00555DC1" w:rsidRDefault="00555DC1">
            <w:pPr>
              <w:pStyle w:val="EmptyCellLayoutStyle"/>
              <w:spacing w:after="0" w:line="240" w:lineRule="auto"/>
            </w:pPr>
          </w:p>
        </w:tc>
        <w:tc>
          <w:tcPr>
            <w:tcW w:w="18" w:type="dxa"/>
            <w:gridSpan w:val="2"/>
          </w:tcPr>
          <w:p w14:paraId="113CBB48" w14:textId="77777777" w:rsidR="00555DC1" w:rsidRDefault="00555DC1">
            <w:pPr>
              <w:pStyle w:val="EmptyCellLayoutStyle"/>
              <w:spacing w:after="0" w:line="240" w:lineRule="auto"/>
            </w:pPr>
          </w:p>
        </w:tc>
        <w:tc>
          <w:tcPr>
            <w:tcW w:w="334" w:type="dxa"/>
            <w:gridSpan w:val="2"/>
          </w:tcPr>
          <w:p w14:paraId="61E97625" w14:textId="77777777" w:rsidR="00555DC1" w:rsidRDefault="00555DC1">
            <w:pPr>
              <w:pStyle w:val="EmptyCellLayoutStyle"/>
              <w:spacing w:after="0" w:line="240" w:lineRule="auto"/>
            </w:pPr>
          </w:p>
        </w:tc>
        <w:tc>
          <w:tcPr>
            <w:tcW w:w="281" w:type="dxa"/>
            <w:gridSpan w:val="2"/>
          </w:tcPr>
          <w:p w14:paraId="54666419" w14:textId="77777777" w:rsidR="00555DC1" w:rsidRDefault="00555DC1">
            <w:pPr>
              <w:pStyle w:val="EmptyCellLayoutStyle"/>
              <w:spacing w:after="0" w:line="240" w:lineRule="auto"/>
            </w:pPr>
          </w:p>
        </w:tc>
      </w:tr>
      <w:tr w:rsidR="00555DC1" w14:paraId="3807733B" w14:textId="77777777" w:rsidTr="002C6ACF">
        <w:trPr>
          <w:trHeight w:val="39"/>
        </w:trPr>
        <w:tc>
          <w:tcPr>
            <w:tcW w:w="721" w:type="dxa"/>
          </w:tcPr>
          <w:p w14:paraId="60FCB484" w14:textId="77777777" w:rsidR="00555DC1" w:rsidRDefault="00555DC1">
            <w:pPr>
              <w:pStyle w:val="EmptyCellLayoutStyle"/>
              <w:spacing w:after="0" w:line="240" w:lineRule="auto"/>
            </w:pPr>
          </w:p>
        </w:tc>
        <w:tc>
          <w:tcPr>
            <w:tcW w:w="20" w:type="dxa"/>
          </w:tcPr>
          <w:p w14:paraId="59A604E4" w14:textId="77777777" w:rsidR="00555DC1" w:rsidRDefault="00555DC1">
            <w:pPr>
              <w:pStyle w:val="EmptyCellLayoutStyle"/>
              <w:spacing w:after="0" w:line="240" w:lineRule="auto"/>
            </w:pPr>
          </w:p>
        </w:tc>
        <w:tc>
          <w:tcPr>
            <w:tcW w:w="6" w:type="dxa"/>
          </w:tcPr>
          <w:p w14:paraId="51168FF8" w14:textId="77777777" w:rsidR="00555DC1" w:rsidRDefault="00555DC1">
            <w:pPr>
              <w:pStyle w:val="EmptyCellLayoutStyle"/>
              <w:spacing w:after="0" w:line="240" w:lineRule="auto"/>
            </w:pPr>
          </w:p>
        </w:tc>
        <w:tc>
          <w:tcPr>
            <w:tcW w:w="9" w:type="dxa"/>
          </w:tcPr>
          <w:p w14:paraId="699E0192" w14:textId="77777777" w:rsidR="00555DC1" w:rsidRDefault="00555DC1">
            <w:pPr>
              <w:pStyle w:val="EmptyCellLayoutStyle"/>
              <w:spacing w:after="0" w:line="240" w:lineRule="auto"/>
            </w:pPr>
          </w:p>
        </w:tc>
        <w:tc>
          <w:tcPr>
            <w:tcW w:w="6" w:type="dxa"/>
          </w:tcPr>
          <w:p w14:paraId="6DAF2E21" w14:textId="77777777" w:rsidR="00555DC1" w:rsidRDefault="00555DC1">
            <w:pPr>
              <w:pStyle w:val="EmptyCellLayoutStyle"/>
              <w:spacing w:after="0" w:line="240" w:lineRule="auto"/>
            </w:pPr>
          </w:p>
        </w:tc>
        <w:tc>
          <w:tcPr>
            <w:tcW w:w="20" w:type="dxa"/>
          </w:tcPr>
          <w:p w14:paraId="74899DFF" w14:textId="77777777" w:rsidR="00555DC1" w:rsidRDefault="00555DC1">
            <w:pPr>
              <w:pStyle w:val="EmptyCellLayoutStyle"/>
              <w:spacing w:after="0" w:line="240" w:lineRule="auto"/>
            </w:pPr>
          </w:p>
        </w:tc>
        <w:tc>
          <w:tcPr>
            <w:tcW w:w="671" w:type="dxa"/>
          </w:tcPr>
          <w:p w14:paraId="5E7F4322" w14:textId="77777777" w:rsidR="00555DC1" w:rsidRDefault="00555DC1">
            <w:pPr>
              <w:pStyle w:val="EmptyCellLayoutStyle"/>
              <w:spacing w:after="0" w:line="240" w:lineRule="auto"/>
            </w:pPr>
          </w:p>
        </w:tc>
        <w:tc>
          <w:tcPr>
            <w:tcW w:w="23" w:type="dxa"/>
          </w:tcPr>
          <w:p w14:paraId="533F6729" w14:textId="77777777" w:rsidR="00555DC1" w:rsidRDefault="00555DC1">
            <w:pPr>
              <w:pStyle w:val="EmptyCellLayoutStyle"/>
              <w:spacing w:after="0" w:line="240" w:lineRule="auto"/>
            </w:pPr>
          </w:p>
        </w:tc>
        <w:tc>
          <w:tcPr>
            <w:tcW w:w="3260" w:type="dxa"/>
          </w:tcPr>
          <w:p w14:paraId="42657ABE" w14:textId="77777777" w:rsidR="00555DC1" w:rsidRDefault="00555DC1">
            <w:pPr>
              <w:pStyle w:val="EmptyCellLayoutStyle"/>
              <w:spacing w:after="0" w:line="240" w:lineRule="auto"/>
            </w:pPr>
          </w:p>
        </w:tc>
        <w:tc>
          <w:tcPr>
            <w:tcW w:w="22" w:type="dxa"/>
          </w:tcPr>
          <w:p w14:paraId="4A22A59D" w14:textId="77777777" w:rsidR="00555DC1" w:rsidRDefault="00555DC1">
            <w:pPr>
              <w:pStyle w:val="EmptyCellLayoutStyle"/>
              <w:spacing w:after="0" w:line="240" w:lineRule="auto"/>
            </w:pPr>
          </w:p>
        </w:tc>
        <w:tc>
          <w:tcPr>
            <w:tcW w:w="39" w:type="dxa"/>
          </w:tcPr>
          <w:p w14:paraId="2E3842AA" w14:textId="77777777" w:rsidR="00555DC1" w:rsidRDefault="00555DC1">
            <w:pPr>
              <w:pStyle w:val="EmptyCellLayoutStyle"/>
              <w:spacing w:after="0" w:line="240" w:lineRule="auto"/>
            </w:pPr>
          </w:p>
        </w:tc>
        <w:tc>
          <w:tcPr>
            <w:tcW w:w="534" w:type="dxa"/>
          </w:tcPr>
          <w:p w14:paraId="3F624A4D" w14:textId="77777777" w:rsidR="00555DC1" w:rsidRDefault="00555DC1">
            <w:pPr>
              <w:pStyle w:val="EmptyCellLayoutStyle"/>
              <w:spacing w:after="0" w:line="240" w:lineRule="auto"/>
            </w:pPr>
          </w:p>
        </w:tc>
        <w:tc>
          <w:tcPr>
            <w:tcW w:w="259" w:type="dxa"/>
          </w:tcPr>
          <w:p w14:paraId="38C93DF2" w14:textId="77777777" w:rsidR="00555DC1" w:rsidRDefault="00555DC1">
            <w:pPr>
              <w:pStyle w:val="EmptyCellLayoutStyle"/>
              <w:spacing w:after="0" w:line="240" w:lineRule="auto"/>
            </w:pPr>
          </w:p>
        </w:tc>
        <w:tc>
          <w:tcPr>
            <w:tcW w:w="3671" w:type="dxa"/>
            <w:gridSpan w:val="2"/>
          </w:tcPr>
          <w:p w14:paraId="1B5A3BD1" w14:textId="77777777" w:rsidR="00555DC1" w:rsidRDefault="00555DC1">
            <w:pPr>
              <w:pStyle w:val="EmptyCellLayoutStyle"/>
              <w:spacing w:after="0" w:line="240" w:lineRule="auto"/>
            </w:pPr>
          </w:p>
        </w:tc>
        <w:tc>
          <w:tcPr>
            <w:tcW w:w="2223" w:type="dxa"/>
            <w:gridSpan w:val="2"/>
          </w:tcPr>
          <w:p w14:paraId="6FB57EAA" w14:textId="77777777" w:rsidR="00555DC1" w:rsidRDefault="00555DC1">
            <w:pPr>
              <w:pStyle w:val="EmptyCellLayoutStyle"/>
              <w:spacing w:after="0" w:line="240" w:lineRule="auto"/>
            </w:pPr>
          </w:p>
        </w:tc>
        <w:tc>
          <w:tcPr>
            <w:tcW w:w="18" w:type="dxa"/>
            <w:gridSpan w:val="2"/>
          </w:tcPr>
          <w:p w14:paraId="20C93360" w14:textId="77777777" w:rsidR="00555DC1" w:rsidRDefault="00555DC1">
            <w:pPr>
              <w:pStyle w:val="EmptyCellLayoutStyle"/>
              <w:spacing w:after="0" w:line="240" w:lineRule="auto"/>
            </w:pPr>
          </w:p>
        </w:tc>
        <w:tc>
          <w:tcPr>
            <w:tcW w:w="334" w:type="dxa"/>
            <w:gridSpan w:val="2"/>
          </w:tcPr>
          <w:p w14:paraId="61C4A7D7" w14:textId="77777777" w:rsidR="00555DC1" w:rsidRDefault="00555DC1">
            <w:pPr>
              <w:pStyle w:val="EmptyCellLayoutStyle"/>
              <w:spacing w:after="0" w:line="240" w:lineRule="auto"/>
            </w:pPr>
          </w:p>
        </w:tc>
        <w:tc>
          <w:tcPr>
            <w:tcW w:w="281" w:type="dxa"/>
            <w:gridSpan w:val="2"/>
          </w:tcPr>
          <w:p w14:paraId="5067C543" w14:textId="77777777" w:rsidR="00555DC1" w:rsidRDefault="00555DC1">
            <w:pPr>
              <w:pStyle w:val="EmptyCellLayoutStyle"/>
              <w:spacing w:after="0" w:line="240" w:lineRule="auto"/>
            </w:pPr>
          </w:p>
        </w:tc>
      </w:tr>
      <w:tr w:rsidR="00E17182" w14:paraId="1727CE03" w14:textId="77777777" w:rsidTr="002C6ACF">
        <w:trPr>
          <w:trHeight w:val="532"/>
        </w:trPr>
        <w:tc>
          <w:tcPr>
            <w:tcW w:w="721" w:type="dxa"/>
          </w:tcPr>
          <w:p w14:paraId="10DC7AC0" w14:textId="77777777" w:rsidR="00555DC1" w:rsidRDefault="00555DC1">
            <w:pPr>
              <w:pStyle w:val="EmptyCellLayoutStyle"/>
              <w:spacing w:after="0" w:line="240" w:lineRule="auto"/>
            </w:pPr>
          </w:p>
        </w:tc>
        <w:tc>
          <w:tcPr>
            <w:tcW w:w="20" w:type="dxa"/>
          </w:tcPr>
          <w:p w14:paraId="755DC2D5" w14:textId="77777777" w:rsidR="00555DC1" w:rsidRDefault="00555DC1">
            <w:pPr>
              <w:pStyle w:val="EmptyCellLayoutStyle"/>
              <w:spacing w:after="0" w:line="240" w:lineRule="auto"/>
            </w:pPr>
          </w:p>
        </w:tc>
        <w:tc>
          <w:tcPr>
            <w:tcW w:w="4590" w:type="dxa"/>
            <w:gridSpan w:val="10"/>
          </w:tcPr>
          <w:tbl>
            <w:tblPr>
              <w:tblW w:w="0" w:type="auto"/>
              <w:tblCellMar>
                <w:left w:w="0" w:type="dxa"/>
                <w:right w:w="0" w:type="dxa"/>
              </w:tblCellMar>
              <w:tblLook w:val="0000" w:firstRow="0" w:lastRow="0" w:firstColumn="0" w:lastColumn="0" w:noHBand="0" w:noVBand="0"/>
            </w:tblPr>
            <w:tblGrid>
              <w:gridCol w:w="4584"/>
            </w:tblGrid>
            <w:tr w:rsidR="00555DC1" w14:paraId="3EFA9BCF" w14:textId="77777777">
              <w:trPr>
                <w:trHeight w:val="454"/>
              </w:trPr>
              <w:tc>
                <w:tcPr>
                  <w:tcW w:w="4584" w:type="dxa"/>
                  <w:tcBorders>
                    <w:top w:val="nil"/>
                    <w:left w:val="nil"/>
                    <w:bottom w:val="nil"/>
                    <w:right w:val="nil"/>
                  </w:tcBorders>
                  <w:tcMar>
                    <w:top w:w="39" w:type="dxa"/>
                    <w:left w:w="39" w:type="dxa"/>
                    <w:bottom w:w="39" w:type="dxa"/>
                    <w:right w:w="39" w:type="dxa"/>
                  </w:tcMar>
                </w:tcPr>
                <w:p w14:paraId="2908503A" w14:textId="77777777" w:rsidR="00555DC1" w:rsidRDefault="000F1317">
                  <w:pPr>
                    <w:spacing w:after="0" w:line="240" w:lineRule="auto"/>
                  </w:pPr>
                  <w:r>
                    <w:rPr>
                      <w:rFonts w:ascii="Calibri" w:eastAsia="Calibri" w:hAnsi="Calibri"/>
                      <w:b/>
                      <w:color w:val="000000"/>
                      <w:sz w:val="40"/>
                    </w:rPr>
                    <w:t>Governing Council Report</w:t>
                  </w:r>
                </w:p>
              </w:tc>
            </w:tr>
          </w:tbl>
          <w:p w14:paraId="2F382CC4" w14:textId="77777777" w:rsidR="00555DC1" w:rsidRDefault="00555DC1">
            <w:pPr>
              <w:spacing w:after="0" w:line="240" w:lineRule="auto"/>
            </w:pPr>
          </w:p>
        </w:tc>
        <w:tc>
          <w:tcPr>
            <w:tcW w:w="259" w:type="dxa"/>
          </w:tcPr>
          <w:p w14:paraId="6FE8C1D5" w14:textId="77777777" w:rsidR="00555DC1" w:rsidRDefault="00555DC1">
            <w:pPr>
              <w:pStyle w:val="EmptyCellLayoutStyle"/>
              <w:spacing w:after="0" w:line="240" w:lineRule="auto"/>
            </w:pPr>
          </w:p>
        </w:tc>
        <w:tc>
          <w:tcPr>
            <w:tcW w:w="3671" w:type="dxa"/>
            <w:gridSpan w:val="2"/>
          </w:tcPr>
          <w:p w14:paraId="4F60F267" w14:textId="77777777" w:rsidR="00555DC1" w:rsidRDefault="00555DC1">
            <w:pPr>
              <w:pStyle w:val="EmptyCellLayoutStyle"/>
              <w:spacing w:after="0" w:line="240" w:lineRule="auto"/>
            </w:pPr>
          </w:p>
        </w:tc>
        <w:tc>
          <w:tcPr>
            <w:tcW w:w="2223" w:type="dxa"/>
            <w:gridSpan w:val="2"/>
          </w:tcPr>
          <w:p w14:paraId="55403428" w14:textId="77777777" w:rsidR="00555DC1" w:rsidRDefault="00555DC1">
            <w:pPr>
              <w:pStyle w:val="EmptyCellLayoutStyle"/>
              <w:spacing w:after="0" w:line="240" w:lineRule="auto"/>
            </w:pPr>
          </w:p>
        </w:tc>
        <w:tc>
          <w:tcPr>
            <w:tcW w:w="18" w:type="dxa"/>
            <w:gridSpan w:val="2"/>
          </w:tcPr>
          <w:p w14:paraId="1B1DBB19" w14:textId="77777777" w:rsidR="00555DC1" w:rsidRDefault="00555DC1">
            <w:pPr>
              <w:pStyle w:val="EmptyCellLayoutStyle"/>
              <w:spacing w:after="0" w:line="240" w:lineRule="auto"/>
            </w:pPr>
          </w:p>
        </w:tc>
        <w:tc>
          <w:tcPr>
            <w:tcW w:w="334" w:type="dxa"/>
            <w:gridSpan w:val="2"/>
          </w:tcPr>
          <w:p w14:paraId="5E9F7C61" w14:textId="77777777" w:rsidR="00555DC1" w:rsidRDefault="00555DC1">
            <w:pPr>
              <w:pStyle w:val="EmptyCellLayoutStyle"/>
              <w:spacing w:after="0" w:line="240" w:lineRule="auto"/>
            </w:pPr>
          </w:p>
        </w:tc>
        <w:tc>
          <w:tcPr>
            <w:tcW w:w="281" w:type="dxa"/>
            <w:gridSpan w:val="2"/>
          </w:tcPr>
          <w:p w14:paraId="27738E53" w14:textId="77777777" w:rsidR="00555DC1" w:rsidRDefault="00555DC1">
            <w:pPr>
              <w:pStyle w:val="EmptyCellLayoutStyle"/>
              <w:spacing w:after="0" w:line="240" w:lineRule="auto"/>
            </w:pPr>
          </w:p>
        </w:tc>
      </w:tr>
      <w:tr w:rsidR="00555DC1" w14:paraId="011A6603" w14:textId="77777777" w:rsidTr="002C6ACF">
        <w:trPr>
          <w:trHeight w:val="20"/>
        </w:trPr>
        <w:tc>
          <w:tcPr>
            <w:tcW w:w="721" w:type="dxa"/>
          </w:tcPr>
          <w:p w14:paraId="6D1703FB" w14:textId="77777777" w:rsidR="00555DC1" w:rsidRDefault="00555DC1">
            <w:pPr>
              <w:pStyle w:val="EmptyCellLayoutStyle"/>
              <w:spacing w:after="0" w:line="240" w:lineRule="auto"/>
            </w:pPr>
          </w:p>
        </w:tc>
        <w:tc>
          <w:tcPr>
            <w:tcW w:w="20" w:type="dxa"/>
          </w:tcPr>
          <w:p w14:paraId="2700AB8C" w14:textId="77777777" w:rsidR="00555DC1" w:rsidRDefault="00555DC1">
            <w:pPr>
              <w:pStyle w:val="EmptyCellLayoutStyle"/>
              <w:spacing w:after="0" w:line="240" w:lineRule="auto"/>
            </w:pPr>
          </w:p>
        </w:tc>
        <w:tc>
          <w:tcPr>
            <w:tcW w:w="6" w:type="dxa"/>
          </w:tcPr>
          <w:p w14:paraId="5FC1DAF8" w14:textId="77777777" w:rsidR="00555DC1" w:rsidRDefault="00555DC1">
            <w:pPr>
              <w:pStyle w:val="EmptyCellLayoutStyle"/>
              <w:spacing w:after="0" w:line="240" w:lineRule="auto"/>
            </w:pPr>
          </w:p>
        </w:tc>
        <w:tc>
          <w:tcPr>
            <w:tcW w:w="9" w:type="dxa"/>
          </w:tcPr>
          <w:p w14:paraId="2AFA5661" w14:textId="77777777" w:rsidR="00555DC1" w:rsidRDefault="00555DC1">
            <w:pPr>
              <w:pStyle w:val="EmptyCellLayoutStyle"/>
              <w:spacing w:after="0" w:line="240" w:lineRule="auto"/>
            </w:pPr>
          </w:p>
        </w:tc>
        <w:tc>
          <w:tcPr>
            <w:tcW w:w="6" w:type="dxa"/>
          </w:tcPr>
          <w:p w14:paraId="60D08B7F" w14:textId="77777777" w:rsidR="00555DC1" w:rsidRDefault="00555DC1">
            <w:pPr>
              <w:pStyle w:val="EmptyCellLayoutStyle"/>
              <w:spacing w:after="0" w:line="240" w:lineRule="auto"/>
            </w:pPr>
          </w:p>
        </w:tc>
        <w:tc>
          <w:tcPr>
            <w:tcW w:w="20" w:type="dxa"/>
          </w:tcPr>
          <w:p w14:paraId="3B84732F" w14:textId="77777777" w:rsidR="00555DC1" w:rsidRDefault="00555DC1">
            <w:pPr>
              <w:pStyle w:val="EmptyCellLayoutStyle"/>
              <w:spacing w:after="0" w:line="240" w:lineRule="auto"/>
            </w:pPr>
          </w:p>
        </w:tc>
        <w:tc>
          <w:tcPr>
            <w:tcW w:w="671" w:type="dxa"/>
          </w:tcPr>
          <w:p w14:paraId="6343A910" w14:textId="77777777" w:rsidR="00555DC1" w:rsidRDefault="00555DC1">
            <w:pPr>
              <w:pStyle w:val="EmptyCellLayoutStyle"/>
              <w:spacing w:after="0" w:line="240" w:lineRule="auto"/>
            </w:pPr>
          </w:p>
        </w:tc>
        <w:tc>
          <w:tcPr>
            <w:tcW w:w="23" w:type="dxa"/>
          </w:tcPr>
          <w:p w14:paraId="35B9C698" w14:textId="77777777" w:rsidR="00555DC1" w:rsidRDefault="00555DC1">
            <w:pPr>
              <w:pStyle w:val="EmptyCellLayoutStyle"/>
              <w:spacing w:after="0" w:line="240" w:lineRule="auto"/>
            </w:pPr>
          </w:p>
        </w:tc>
        <w:tc>
          <w:tcPr>
            <w:tcW w:w="3260" w:type="dxa"/>
          </w:tcPr>
          <w:p w14:paraId="330491C2" w14:textId="77777777" w:rsidR="00555DC1" w:rsidRDefault="00555DC1">
            <w:pPr>
              <w:pStyle w:val="EmptyCellLayoutStyle"/>
              <w:spacing w:after="0" w:line="240" w:lineRule="auto"/>
            </w:pPr>
          </w:p>
        </w:tc>
        <w:tc>
          <w:tcPr>
            <w:tcW w:w="22" w:type="dxa"/>
          </w:tcPr>
          <w:p w14:paraId="51587F77" w14:textId="77777777" w:rsidR="00555DC1" w:rsidRDefault="00555DC1">
            <w:pPr>
              <w:pStyle w:val="EmptyCellLayoutStyle"/>
              <w:spacing w:after="0" w:line="240" w:lineRule="auto"/>
            </w:pPr>
          </w:p>
        </w:tc>
        <w:tc>
          <w:tcPr>
            <w:tcW w:w="39" w:type="dxa"/>
          </w:tcPr>
          <w:p w14:paraId="4B1ED6B7" w14:textId="77777777" w:rsidR="00555DC1" w:rsidRDefault="00555DC1">
            <w:pPr>
              <w:pStyle w:val="EmptyCellLayoutStyle"/>
              <w:spacing w:after="0" w:line="240" w:lineRule="auto"/>
            </w:pPr>
          </w:p>
        </w:tc>
        <w:tc>
          <w:tcPr>
            <w:tcW w:w="534" w:type="dxa"/>
          </w:tcPr>
          <w:p w14:paraId="79200631" w14:textId="77777777" w:rsidR="00555DC1" w:rsidRDefault="00555DC1">
            <w:pPr>
              <w:pStyle w:val="EmptyCellLayoutStyle"/>
              <w:spacing w:after="0" w:line="240" w:lineRule="auto"/>
            </w:pPr>
          </w:p>
        </w:tc>
        <w:tc>
          <w:tcPr>
            <w:tcW w:w="259" w:type="dxa"/>
          </w:tcPr>
          <w:p w14:paraId="5C9A6C3A" w14:textId="77777777" w:rsidR="00555DC1" w:rsidRDefault="00555DC1">
            <w:pPr>
              <w:pStyle w:val="EmptyCellLayoutStyle"/>
              <w:spacing w:after="0" w:line="240" w:lineRule="auto"/>
            </w:pPr>
          </w:p>
        </w:tc>
        <w:tc>
          <w:tcPr>
            <w:tcW w:w="3671" w:type="dxa"/>
            <w:gridSpan w:val="2"/>
          </w:tcPr>
          <w:p w14:paraId="2B36D29A" w14:textId="77777777" w:rsidR="00555DC1" w:rsidRDefault="00555DC1">
            <w:pPr>
              <w:pStyle w:val="EmptyCellLayoutStyle"/>
              <w:spacing w:after="0" w:line="240" w:lineRule="auto"/>
            </w:pPr>
          </w:p>
        </w:tc>
        <w:tc>
          <w:tcPr>
            <w:tcW w:w="2223" w:type="dxa"/>
            <w:gridSpan w:val="2"/>
          </w:tcPr>
          <w:p w14:paraId="713A1624" w14:textId="77777777" w:rsidR="00555DC1" w:rsidRDefault="00555DC1">
            <w:pPr>
              <w:pStyle w:val="EmptyCellLayoutStyle"/>
              <w:spacing w:after="0" w:line="240" w:lineRule="auto"/>
            </w:pPr>
          </w:p>
        </w:tc>
        <w:tc>
          <w:tcPr>
            <w:tcW w:w="18" w:type="dxa"/>
            <w:gridSpan w:val="2"/>
          </w:tcPr>
          <w:p w14:paraId="5C7045C2" w14:textId="77777777" w:rsidR="00555DC1" w:rsidRDefault="00555DC1">
            <w:pPr>
              <w:pStyle w:val="EmptyCellLayoutStyle"/>
              <w:spacing w:after="0" w:line="240" w:lineRule="auto"/>
            </w:pPr>
          </w:p>
        </w:tc>
        <w:tc>
          <w:tcPr>
            <w:tcW w:w="334" w:type="dxa"/>
            <w:gridSpan w:val="2"/>
          </w:tcPr>
          <w:p w14:paraId="5A3105DB" w14:textId="77777777" w:rsidR="00555DC1" w:rsidRDefault="00555DC1">
            <w:pPr>
              <w:pStyle w:val="EmptyCellLayoutStyle"/>
              <w:spacing w:after="0" w:line="240" w:lineRule="auto"/>
            </w:pPr>
          </w:p>
        </w:tc>
        <w:tc>
          <w:tcPr>
            <w:tcW w:w="281" w:type="dxa"/>
            <w:gridSpan w:val="2"/>
          </w:tcPr>
          <w:p w14:paraId="25BA8F5B" w14:textId="77777777" w:rsidR="00555DC1" w:rsidRDefault="00555DC1">
            <w:pPr>
              <w:pStyle w:val="EmptyCellLayoutStyle"/>
              <w:spacing w:after="0" w:line="240" w:lineRule="auto"/>
            </w:pPr>
          </w:p>
        </w:tc>
      </w:tr>
      <w:tr w:rsidR="00E17182" w14:paraId="509DAA25" w14:textId="77777777" w:rsidTr="002C6ACF">
        <w:tc>
          <w:tcPr>
            <w:tcW w:w="721" w:type="dxa"/>
          </w:tcPr>
          <w:p w14:paraId="6CC82D4C" w14:textId="77777777" w:rsidR="00555DC1" w:rsidRDefault="00555DC1">
            <w:pPr>
              <w:pStyle w:val="EmptyCellLayoutStyle"/>
              <w:spacing w:after="0" w:line="240" w:lineRule="auto"/>
            </w:pPr>
          </w:p>
        </w:tc>
        <w:tc>
          <w:tcPr>
            <w:tcW w:w="20" w:type="dxa"/>
          </w:tcPr>
          <w:p w14:paraId="567E9CE4" w14:textId="77777777" w:rsidR="00555DC1" w:rsidRDefault="00555DC1">
            <w:pPr>
              <w:pStyle w:val="EmptyCellLayoutStyle"/>
              <w:spacing w:after="0" w:line="240" w:lineRule="auto"/>
            </w:pPr>
          </w:p>
        </w:tc>
        <w:tc>
          <w:tcPr>
            <w:tcW w:w="11095" w:type="dxa"/>
            <w:gridSpan w:val="19"/>
          </w:tcPr>
          <w:tbl>
            <w:tblPr>
              <w:tblW w:w="0" w:type="auto"/>
              <w:tblCellMar>
                <w:left w:w="0" w:type="dxa"/>
                <w:right w:w="0" w:type="dxa"/>
              </w:tblCellMar>
              <w:tblLook w:val="0000" w:firstRow="0" w:lastRow="0" w:firstColumn="0" w:lastColumn="0" w:noHBand="0" w:noVBand="0"/>
            </w:tblPr>
            <w:tblGrid>
              <w:gridCol w:w="11092"/>
            </w:tblGrid>
            <w:tr w:rsidR="00555DC1" w14:paraId="407DB2B8" w14:textId="77777777">
              <w:trPr>
                <w:trHeight w:val="233"/>
              </w:trPr>
              <w:tc>
                <w:tcPr>
                  <w:tcW w:w="11092" w:type="dxa"/>
                  <w:tcMar>
                    <w:top w:w="0" w:type="dxa"/>
                    <w:left w:w="0" w:type="dxa"/>
                    <w:bottom w:w="0" w:type="dxa"/>
                    <w:right w:w="0" w:type="dxa"/>
                  </w:tcMar>
                </w:tcPr>
                <w:p w14:paraId="2DD5902B" w14:textId="77777777" w:rsidR="002C6ACF" w:rsidRDefault="00DD6DEB" w:rsidP="00CE4E24">
                  <w:pPr>
                    <w:pStyle w:val="text-base6"/>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rPr>
                  </w:pPr>
                  <w:r>
                    <w:rPr>
                      <w:rFonts w:ascii="Arial" w:hAnsi="Arial" w:cs="Arial"/>
                    </w:rPr>
                    <w:t>What a</w:t>
                  </w:r>
                  <w:r w:rsidR="00CE4E24">
                    <w:rPr>
                      <w:rFonts w:ascii="Arial" w:hAnsi="Arial" w:cs="Arial"/>
                    </w:rPr>
                    <w:t xml:space="preserve">n unexpected but extremely positive 2024. </w:t>
                  </w:r>
                  <w:r w:rsidR="00316990">
                    <w:rPr>
                      <w:rFonts w:ascii="Arial" w:hAnsi="Arial" w:cs="Arial"/>
                    </w:rPr>
                    <w:t xml:space="preserve">We are pleased to report a substantial increase in our student population. </w:t>
                  </w:r>
                </w:p>
                <w:p w14:paraId="64F18A3B" w14:textId="5B1E7D06" w:rsidR="00CE4E24" w:rsidRPr="002C6ACF" w:rsidRDefault="002C6ACF" w:rsidP="00CE4E24">
                  <w:pPr>
                    <w:pStyle w:val="text-base6"/>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b/>
                      <w:bCs/>
                      <w:bdr w:val="single" w:sz="2" w:space="0" w:color="E5E7EB" w:frame="1"/>
                    </w:rPr>
                  </w:pPr>
                  <w:r>
                    <w:rPr>
                      <w:rStyle w:val="Strong"/>
                      <w:rFonts w:ascii="Arial" w:hAnsi="Arial" w:cs="Arial"/>
                      <w:b w:val="0"/>
                      <w:bCs w:val="0"/>
                      <w:bdr w:val="single" w:sz="2" w:space="0" w:color="E5E7EB" w:frame="1"/>
                    </w:rPr>
                    <w:t>Enrolment Growth</w:t>
                  </w:r>
                  <w:r>
                    <w:rPr>
                      <w:rStyle w:val="Strong"/>
                      <w:rFonts w:ascii="Arial" w:hAnsi="Arial" w:cs="Arial"/>
                      <w:b w:val="0"/>
                      <w:bCs w:val="0"/>
                      <w:bdr w:val="single" w:sz="2" w:space="0" w:color="E5E7EB" w:frame="1"/>
                    </w:rPr>
                    <w:t xml:space="preserve">                                                                                                                                     </w:t>
                  </w:r>
                  <w:r w:rsidR="00316990">
                    <w:rPr>
                      <w:rFonts w:ascii="Arial" w:hAnsi="Arial" w:cs="Arial"/>
                    </w:rPr>
                    <w:t>Our enrolment numbers have risen from 51 to 76 students. This growth is a testament to the quality of education and the supportive environment we offer at Macclesfield Primary School.</w:t>
                  </w:r>
                  <w:r w:rsidR="00CE4E24">
                    <w:rPr>
                      <w:rFonts w:ascii="Arial" w:hAnsi="Arial" w:cs="Arial"/>
                    </w:rPr>
                    <w:t xml:space="preserve"> </w:t>
                  </w:r>
                  <w:r>
                    <w:rPr>
                      <w:rFonts w:ascii="Arial" w:hAnsi="Arial" w:cs="Arial"/>
                    </w:rPr>
                    <w:t xml:space="preserve">                                                                                                                                                                                 </w:t>
                  </w:r>
                  <w:r w:rsidR="00CE4E24">
                    <w:rPr>
                      <w:rFonts w:ascii="Arial" w:hAnsi="Arial" w:cs="Arial"/>
                    </w:rPr>
                    <w:t>A noteworthy aspect of this increase is that many of the new students have transitioned from the private school system. This shift indicates a growing recognition of the value and benefits of public education at our school.</w:t>
                  </w:r>
                  <w:r>
                    <w:rPr>
                      <w:rFonts w:ascii="Arial" w:hAnsi="Arial" w:cs="Arial"/>
                    </w:rPr>
                    <w:t xml:space="preserve">                                                                                                                                                          </w:t>
                  </w:r>
                  <w:r w:rsidR="00CE4E24">
                    <w:rPr>
                      <w:rFonts w:ascii="Arial" w:hAnsi="Arial" w:cs="Arial"/>
                    </w:rPr>
                    <w:t>The increase in enrolment is a positive development for Macclesfield Primary School. We are committed to leveraging this growth to enhance our educational offerings and continue providing an exceptional learning environment for all students</w:t>
                  </w:r>
                  <w:r w:rsidR="00CE4E24">
                    <w:rPr>
                      <w:rFonts w:ascii="Arial" w:hAnsi="Arial" w:cs="Arial"/>
                    </w:rPr>
                    <w:t xml:space="preserve"> while still maintaining our commitment to small class sizes, personalised learning and a strong community feel.</w:t>
                  </w:r>
                </w:p>
                <w:p w14:paraId="6611B92D" w14:textId="09648BC1" w:rsidR="00CE4E24" w:rsidRDefault="002C6ACF" w:rsidP="00CE4E24">
                  <w:pPr>
                    <w:pStyle w:val="text-base6"/>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rPr>
                  </w:pPr>
                  <w:r>
                    <w:rPr>
                      <w:rStyle w:val="Strong"/>
                      <w:rFonts w:ascii="Arial" w:hAnsi="Arial" w:cs="Arial"/>
                      <w:b w:val="0"/>
                      <w:bCs w:val="0"/>
                      <w:bdr w:val="single" w:sz="2" w:space="0" w:color="E5E7EB" w:frame="1"/>
                    </w:rPr>
                    <w:t>Facility Improvements</w:t>
                  </w:r>
                  <w:r>
                    <w:rPr>
                      <w:rStyle w:val="Strong"/>
                      <w:bdr w:val="single" w:sz="2" w:space="0" w:color="E5E7EB" w:frame="1"/>
                    </w:rPr>
                    <w:t xml:space="preserve">                                                                                                                                            </w:t>
                  </w:r>
                  <w:r w:rsidR="00CE4E24">
                    <w:rPr>
                      <w:rFonts w:ascii="Arial" w:hAnsi="Arial" w:cs="Arial"/>
                    </w:rPr>
                    <w:t xml:space="preserve">We have also begun a cycle of improving our learning environments and have begun implementing </w:t>
                  </w:r>
                </w:p>
                <w:p w14:paraId="71F8C5B3" w14:textId="77777777" w:rsidR="00CE4E24" w:rsidRDefault="00CE4E24" w:rsidP="00CE4E24">
                  <w:pPr>
                    <w:pStyle w:val="text-base6"/>
                    <w:numPr>
                      <w:ilvl w:val="0"/>
                      <w:numId w:val="6"/>
                    </w:numPr>
                    <w:pBdr>
                      <w:top w:val="single" w:sz="2" w:space="0" w:color="E5E7EB"/>
                      <w:left w:val="single" w:sz="2" w:space="0" w:color="E5E7EB"/>
                      <w:bottom w:val="single" w:sz="2" w:space="0" w:color="E5E7EB"/>
                      <w:right w:val="single" w:sz="2" w:space="0" w:color="E5E7EB"/>
                    </w:pBdr>
                    <w:shd w:val="clear" w:color="auto" w:fill="FFFFFF"/>
                    <w:spacing w:before="120" w:beforeAutospacing="0" w:after="120" w:afterAutospacing="0"/>
                    <w:rPr>
                      <w:rFonts w:ascii="Arial" w:hAnsi="Arial" w:cs="Arial"/>
                      <w:color w:val="3F3F46"/>
                    </w:rPr>
                  </w:pPr>
                  <w:r>
                    <w:rPr>
                      <w:rStyle w:val="Strong"/>
                      <w:rFonts w:ascii="Arial" w:hAnsi="Arial" w:cs="Arial"/>
                      <w:b w:val="0"/>
                      <w:bCs w:val="0"/>
                      <w:color w:val="3F3F46"/>
                      <w:bdr w:val="single" w:sz="2" w:space="0" w:color="E5E7EB" w:frame="1"/>
                    </w:rPr>
                    <w:t>Classroom Enhancements:</w:t>
                  </w:r>
                  <w:r>
                    <w:rPr>
                      <w:rFonts w:ascii="Arial" w:hAnsi="Arial" w:cs="Arial"/>
                      <w:color w:val="3F3F46"/>
                    </w:rPr>
                    <w:t> Three classrooms have been newly painted and improved, creating a more vibrant and conducive learning environment for our students.</w:t>
                  </w:r>
                </w:p>
                <w:p w14:paraId="6FC54B20" w14:textId="7DD41CDC" w:rsidR="00CE4E24" w:rsidRDefault="00CE4E24" w:rsidP="00CE4E24">
                  <w:pPr>
                    <w:pStyle w:val="text-base6"/>
                    <w:numPr>
                      <w:ilvl w:val="0"/>
                      <w:numId w:val="6"/>
                    </w:numPr>
                    <w:pBdr>
                      <w:top w:val="single" w:sz="2" w:space="0" w:color="E5E7EB"/>
                      <w:left w:val="single" w:sz="2" w:space="0" w:color="E5E7EB"/>
                      <w:bottom w:val="single" w:sz="2" w:space="0" w:color="E5E7EB"/>
                      <w:right w:val="single" w:sz="2" w:space="0" w:color="E5E7EB"/>
                    </w:pBdr>
                    <w:shd w:val="clear" w:color="auto" w:fill="FFFFFF"/>
                    <w:spacing w:before="120" w:beforeAutospacing="0" w:after="120" w:afterAutospacing="0"/>
                    <w:rPr>
                      <w:rFonts w:ascii="Arial" w:hAnsi="Arial" w:cs="Arial"/>
                      <w:color w:val="3F3F46"/>
                    </w:rPr>
                  </w:pPr>
                  <w:r>
                    <w:rPr>
                      <w:rStyle w:val="Strong"/>
                      <w:rFonts w:ascii="Arial" w:hAnsi="Arial" w:cs="Arial"/>
                      <w:b w:val="0"/>
                      <w:bCs w:val="0"/>
                      <w:color w:val="3F3F46"/>
                      <w:bdr w:val="single" w:sz="2" w:space="0" w:color="E5E7EB" w:frame="1"/>
                    </w:rPr>
                    <w:t>Development of the Wellbeing Room:</w:t>
                  </w:r>
                  <w:r>
                    <w:rPr>
                      <w:rFonts w:ascii="Arial" w:hAnsi="Arial" w:cs="Arial"/>
                      <w:color w:val="3F3F46"/>
                    </w:rPr>
                    <w:t> We have established a new wellbeing room, known as "The Retreat." This space is designed for students to access sensory breaks and self-regulation activities, supporting their ability to remain successful learners.</w:t>
                  </w:r>
                  <w:r>
                    <w:rPr>
                      <w:rFonts w:ascii="Arial" w:hAnsi="Arial" w:cs="Arial"/>
                      <w:color w:val="3F3F46"/>
                    </w:rPr>
                    <w:t xml:space="preserve"> We have made better utilisation of the teacher resource room previously known as “The Dungeon” and created an inviting space for students to access</w:t>
                  </w:r>
                </w:p>
                <w:p w14:paraId="4D642506" w14:textId="4CB84113" w:rsidR="00CE4E24" w:rsidRDefault="00CE4E24" w:rsidP="00CE4E24">
                  <w:pPr>
                    <w:pStyle w:val="text-base6"/>
                    <w:numPr>
                      <w:ilvl w:val="0"/>
                      <w:numId w:val="6"/>
                    </w:numPr>
                    <w:pBdr>
                      <w:top w:val="single" w:sz="2" w:space="0" w:color="E5E7EB"/>
                      <w:left w:val="single" w:sz="2" w:space="0" w:color="E5E7EB"/>
                      <w:bottom w:val="single" w:sz="2" w:space="0" w:color="E5E7EB"/>
                      <w:right w:val="single" w:sz="2" w:space="0" w:color="E5E7EB"/>
                    </w:pBdr>
                    <w:shd w:val="clear" w:color="auto" w:fill="FFFFFF"/>
                    <w:spacing w:before="120" w:beforeAutospacing="0" w:after="120" w:afterAutospacing="0"/>
                    <w:rPr>
                      <w:rFonts w:ascii="Arial" w:hAnsi="Arial" w:cs="Arial"/>
                      <w:color w:val="3F3F46"/>
                    </w:rPr>
                  </w:pPr>
                  <w:r>
                    <w:rPr>
                      <w:rFonts w:ascii="Arial" w:hAnsi="Arial" w:cs="Arial"/>
                      <w:color w:val="3F3F46"/>
                    </w:rPr>
                    <w:t>Decluttering</w:t>
                  </w:r>
                  <w:r w:rsidR="002C6ACF">
                    <w:rPr>
                      <w:rFonts w:ascii="Arial" w:hAnsi="Arial" w:cs="Arial"/>
                      <w:color w:val="3F3F46"/>
                    </w:rPr>
                    <w:t>: We looked at our resources ensuring that resources more accessible to staff and that resources were relevant, up to date and were supported by research. We also improved our admin area by streamlining our storage and printing areas. Improving the first impression we give as a school.</w:t>
                  </w:r>
                </w:p>
                <w:p w14:paraId="6AFED7D3" w14:textId="223D6F0C" w:rsidR="006606A8" w:rsidRPr="006606A8" w:rsidRDefault="006606A8" w:rsidP="006606A8">
                  <w:pPr>
                    <w:pStyle w:val="text-base6"/>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b/>
                      <w:bCs/>
                      <w:bdr w:val="single" w:sz="2" w:space="0" w:color="E5E7EB" w:frame="1"/>
                    </w:rPr>
                  </w:pPr>
                  <w:r>
                    <w:rPr>
                      <w:rStyle w:val="Strong"/>
                      <w:rFonts w:ascii="Arial" w:hAnsi="Arial" w:cs="Arial"/>
                      <w:b w:val="0"/>
                      <w:bCs w:val="0"/>
                      <w:bdr w:val="single" w:sz="2" w:space="0" w:color="E5E7EB" w:frame="1"/>
                    </w:rPr>
                    <w:t>Sporting Initiatives</w:t>
                  </w:r>
                  <w:r>
                    <w:rPr>
                      <w:rStyle w:val="Strong"/>
                      <w:rFonts w:ascii="Arial" w:hAnsi="Arial" w:cs="Arial"/>
                      <w:b w:val="0"/>
                      <w:bCs w:val="0"/>
                      <w:bdr w:val="single" w:sz="2" w:space="0" w:color="E5E7EB" w:frame="1"/>
                    </w:rPr>
                    <w:t xml:space="preserve">                                                                                                                                                  </w:t>
                  </w:r>
                  <w:r>
                    <w:rPr>
                      <w:rFonts w:ascii="Arial" w:hAnsi="Arial" w:cs="Arial"/>
                    </w:rPr>
                    <w:t xml:space="preserve">We </w:t>
                  </w:r>
                  <w:r>
                    <w:rPr>
                      <w:rFonts w:ascii="Arial" w:hAnsi="Arial" w:cs="Arial"/>
                    </w:rPr>
                    <w:t>were</w:t>
                  </w:r>
                  <w:r>
                    <w:rPr>
                      <w:rFonts w:ascii="Arial" w:hAnsi="Arial" w:cs="Arial"/>
                    </w:rPr>
                    <w:t xml:space="preserve"> excited that our school received </w:t>
                  </w:r>
                  <w:r>
                    <w:rPr>
                      <w:rFonts w:ascii="Arial" w:hAnsi="Arial" w:cs="Arial"/>
                    </w:rPr>
                    <w:t>2</w:t>
                  </w:r>
                  <w:r>
                    <w:rPr>
                      <w:rFonts w:ascii="Arial" w:hAnsi="Arial" w:cs="Arial"/>
                    </w:rPr>
                    <w:t xml:space="preserve"> sporting grant</w:t>
                  </w:r>
                  <w:r>
                    <w:rPr>
                      <w:rFonts w:ascii="Arial" w:hAnsi="Arial" w:cs="Arial"/>
                    </w:rPr>
                    <w:t>s</w:t>
                  </w:r>
                  <w:r>
                    <w:rPr>
                      <w:rFonts w:ascii="Arial" w:hAnsi="Arial" w:cs="Arial"/>
                    </w:rPr>
                    <w:t>, which has enabled us to introduce new sport</w:t>
                  </w:r>
                  <w:r>
                    <w:rPr>
                      <w:rFonts w:ascii="Arial" w:hAnsi="Arial" w:cs="Arial"/>
                    </w:rPr>
                    <w:t xml:space="preserve"> opportunities for students to try</w:t>
                  </w:r>
                </w:p>
                <w:p w14:paraId="4DAAB3C9" w14:textId="77777777" w:rsidR="006606A8" w:rsidRDefault="006606A8" w:rsidP="006606A8">
                  <w:pPr>
                    <w:pStyle w:val="text-base6"/>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20" w:beforeAutospacing="0" w:after="120" w:afterAutospacing="0"/>
                    <w:rPr>
                      <w:rFonts w:ascii="Arial" w:hAnsi="Arial" w:cs="Arial"/>
                      <w:color w:val="3F3F46"/>
                    </w:rPr>
                  </w:pPr>
                  <w:r>
                    <w:rPr>
                      <w:rStyle w:val="Strong"/>
                      <w:rFonts w:ascii="Arial" w:hAnsi="Arial" w:cs="Arial"/>
                      <w:b w:val="0"/>
                      <w:bCs w:val="0"/>
                      <w:color w:val="3F3F46"/>
                      <w:bdr w:val="single" w:sz="2" w:space="0" w:color="E5E7EB" w:frame="1"/>
                    </w:rPr>
                    <w:t>Ultimate Frisbee and Basketball:</w:t>
                  </w:r>
                  <w:r>
                    <w:rPr>
                      <w:rFonts w:ascii="Arial" w:hAnsi="Arial" w:cs="Arial"/>
                      <w:color w:val="3F3F46"/>
                    </w:rPr>
                    <w:t> The entire school participated in these new sports, fostering teamwork, physical fitness, and enthusiasm for physical education.</w:t>
                  </w:r>
                </w:p>
                <w:p w14:paraId="2FFF3308" w14:textId="212D595E" w:rsidR="006606A8" w:rsidRDefault="006606A8" w:rsidP="006606A8">
                  <w:pPr>
                    <w:pStyle w:val="text-base6"/>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rPr>
                  </w:pPr>
                  <w:r>
                    <w:rPr>
                      <w:rStyle w:val="Strong"/>
                      <w:rFonts w:ascii="Arial" w:hAnsi="Arial" w:cs="Arial"/>
                      <w:b w:val="0"/>
                      <w:bCs w:val="0"/>
                      <w:bdr w:val="single" w:sz="2" w:space="0" w:color="E5E7EB" w:frame="1"/>
                    </w:rPr>
                    <w:lastRenderedPageBreak/>
                    <w:t>Annual Events and Activities</w:t>
                  </w:r>
                  <w:r>
                    <w:rPr>
                      <w:rStyle w:val="Strong"/>
                      <w:bdr w:val="single" w:sz="2" w:space="0" w:color="E5E7EB" w:frame="1"/>
                    </w:rPr>
                    <w:t xml:space="preserve">                                                                                                                                       </w:t>
                  </w:r>
                  <w:r>
                    <w:rPr>
                      <w:rFonts w:ascii="Arial" w:hAnsi="Arial" w:cs="Arial"/>
                    </w:rPr>
                    <w:t>In addition to these new developments, we continue to offer a range of enriching activities and event</w:t>
                  </w:r>
                  <w:r>
                    <w:rPr>
                      <w:rFonts w:ascii="Arial" w:hAnsi="Arial" w:cs="Arial"/>
                    </w:rPr>
                    <w:t>s, including but not limited to</w:t>
                  </w:r>
                  <w:r>
                    <w:rPr>
                      <w:rFonts w:ascii="Arial" w:hAnsi="Arial" w:cs="Arial"/>
                    </w:rPr>
                    <w:t>:</w:t>
                  </w:r>
                </w:p>
                <w:p w14:paraId="6C55880E" w14:textId="77777777" w:rsidR="006606A8" w:rsidRDefault="006606A8" w:rsidP="006606A8">
                  <w:pPr>
                    <w:pStyle w:val="text-base6"/>
                    <w:numPr>
                      <w:ilvl w:val="0"/>
                      <w:numId w:val="8"/>
                    </w:numPr>
                    <w:pBdr>
                      <w:top w:val="single" w:sz="2" w:space="0" w:color="E5E7EB"/>
                      <w:left w:val="single" w:sz="2" w:space="0" w:color="E5E7EB"/>
                      <w:bottom w:val="single" w:sz="2" w:space="0" w:color="E5E7EB"/>
                      <w:right w:val="single" w:sz="2" w:space="0" w:color="E5E7EB"/>
                    </w:pBdr>
                    <w:shd w:val="clear" w:color="auto" w:fill="FFFFFF"/>
                    <w:spacing w:before="120" w:beforeAutospacing="0" w:after="120" w:afterAutospacing="0"/>
                    <w:rPr>
                      <w:rFonts w:ascii="Arial" w:hAnsi="Arial" w:cs="Arial"/>
                      <w:color w:val="3F3F46"/>
                    </w:rPr>
                  </w:pPr>
                  <w:r>
                    <w:rPr>
                      <w:rStyle w:val="Strong"/>
                      <w:rFonts w:ascii="Arial" w:hAnsi="Arial" w:cs="Arial"/>
                      <w:b w:val="0"/>
                      <w:bCs w:val="0"/>
                      <w:color w:val="3F3F46"/>
                      <w:bdr w:val="single" w:sz="2" w:space="0" w:color="E5E7EB" w:frame="1"/>
                    </w:rPr>
                    <w:t>Festival of Music:</w:t>
                  </w:r>
                  <w:r>
                    <w:rPr>
                      <w:rFonts w:ascii="Arial" w:hAnsi="Arial" w:cs="Arial"/>
                      <w:color w:val="3F3F46"/>
                    </w:rPr>
                    <w:t> Our students participated in this annual celebration of musical talent.</w:t>
                  </w:r>
                </w:p>
                <w:p w14:paraId="28516C3C" w14:textId="77777777" w:rsidR="006606A8" w:rsidRDefault="006606A8" w:rsidP="006606A8">
                  <w:pPr>
                    <w:pStyle w:val="text-base6"/>
                    <w:numPr>
                      <w:ilvl w:val="0"/>
                      <w:numId w:val="8"/>
                    </w:numPr>
                    <w:pBdr>
                      <w:top w:val="single" w:sz="2" w:space="0" w:color="E5E7EB"/>
                      <w:left w:val="single" w:sz="2" w:space="0" w:color="E5E7EB"/>
                      <w:bottom w:val="single" w:sz="2" w:space="0" w:color="E5E7EB"/>
                      <w:right w:val="single" w:sz="2" w:space="0" w:color="E5E7EB"/>
                    </w:pBdr>
                    <w:shd w:val="clear" w:color="auto" w:fill="FFFFFF"/>
                    <w:spacing w:before="120" w:beforeAutospacing="0" w:after="120" w:afterAutospacing="0"/>
                    <w:rPr>
                      <w:rFonts w:ascii="Arial" w:hAnsi="Arial" w:cs="Arial"/>
                      <w:color w:val="3F3F46"/>
                    </w:rPr>
                  </w:pPr>
                  <w:r>
                    <w:rPr>
                      <w:rStyle w:val="Strong"/>
                      <w:rFonts w:ascii="Arial" w:hAnsi="Arial" w:cs="Arial"/>
                      <w:b w:val="0"/>
                      <w:bCs w:val="0"/>
                      <w:color w:val="3F3F46"/>
                      <w:bdr w:val="single" w:sz="2" w:space="0" w:color="E5E7EB" w:frame="1"/>
                    </w:rPr>
                    <w:t>Sports Day:</w:t>
                  </w:r>
                  <w:r>
                    <w:rPr>
                      <w:rFonts w:ascii="Arial" w:hAnsi="Arial" w:cs="Arial"/>
                      <w:color w:val="3F3F46"/>
                    </w:rPr>
                    <w:t> A day filled with fun and competition, promoting physical fitness and school spirit.</w:t>
                  </w:r>
                </w:p>
                <w:p w14:paraId="56B20A0B" w14:textId="77777777" w:rsidR="006606A8" w:rsidRDefault="006606A8" w:rsidP="006606A8">
                  <w:pPr>
                    <w:pStyle w:val="text-base6"/>
                    <w:numPr>
                      <w:ilvl w:val="0"/>
                      <w:numId w:val="8"/>
                    </w:numPr>
                    <w:pBdr>
                      <w:top w:val="single" w:sz="2" w:space="0" w:color="E5E7EB"/>
                      <w:left w:val="single" w:sz="2" w:space="0" w:color="E5E7EB"/>
                      <w:bottom w:val="single" w:sz="2" w:space="0" w:color="E5E7EB"/>
                      <w:right w:val="single" w:sz="2" w:space="0" w:color="E5E7EB"/>
                    </w:pBdr>
                    <w:shd w:val="clear" w:color="auto" w:fill="FFFFFF"/>
                    <w:spacing w:before="120" w:beforeAutospacing="0" w:after="120" w:afterAutospacing="0"/>
                    <w:rPr>
                      <w:rFonts w:ascii="Arial" w:hAnsi="Arial" w:cs="Arial"/>
                      <w:color w:val="3F3F46"/>
                    </w:rPr>
                  </w:pPr>
                  <w:r>
                    <w:rPr>
                      <w:rStyle w:val="Strong"/>
                      <w:rFonts w:ascii="Arial" w:hAnsi="Arial" w:cs="Arial"/>
                      <w:b w:val="0"/>
                      <w:bCs w:val="0"/>
                      <w:color w:val="3F3F46"/>
                      <w:bdr w:val="single" w:sz="2" w:space="0" w:color="E5E7EB" w:frame="1"/>
                    </w:rPr>
                    <w:t>Top Block Nature Play:</w:t>
                  </w:r>
                  <w:r>
                    <w:rPr>
                      <w:rFonts w:ascii="Arial" w:hAnsi="Arial" w:cs="Arial"/>
                      <w:color w:val="3F3F46"/>
                    </w:rPr>
                    <w:t> Encouraging creativity and exploration in our natural play spaces.</w:t>
                  </w:r>
                </w:p>
                <w:p w14:paraId="07383672" w14:textId="77777777" w:rsidR="006606A8" w:rsidRDefault="006606A8" w:rsidP="006606A8">
                  <w:pPr>
                    <w:pStyle w:val="text-base6"/>
                    <w:numPr>
                      <w:ilvl w:val="0"/>
                      <w:numId w:val="8"/>
                    </w:numPr>
                    <w:pBdr>
                      <w:top w:val="single" w:sz="2" w:space="0" w:color="E5E7EB"/>
                      <w:left w:val="single" w:sz="2" w:space="0" w:color="E5E7EB"/>
                      <w:bottom w:val="single" w:sz="2" w:space="0" w:color="E5E7EB"/>
                      <w:right w:val="single" w:sz="2" w:space="0" w:color="E5E7EB"/>
                    </w:pBdr>
                    <w:shd w:val="clear" w:color="auto" w:fill="FFFFFF"/>
                    <w:spacing w:before="120" w:beforeAutospacing="0" w:after="120" w:afterAutospacing="0"/>
                    <w:rPr>
                      <w:rFonts w:ascii="Arial" w:hAnsi="Arial" w:cs="Arial"/>
                      <w:color w:val="3F3F46"/>
                    </w:rPr>
                  </w:pPr>
                  <w:r>
                    <w:rPr>
                      <w:rStyle w:val="Strong"/>
                      <w:rFonts w:ascii="Arial" w:hAnsi="Arial" w:cs="Arial"/>
                      <w:b w:val="0"/>
                      <w:bCs w:val="0"/>
                      <w:color w:val="3F3F46"/>
                      <w:bdr w:val="single" w:sz="2" w:space="0" w:color="E5E7EB" w:frame="1"/>
                    </w:rPr>
                    <w:t>Incursions and Excursions:</w:t>
                  </w:r>
                  <w:r>
                    <w:rPr>
                      <w:rFonts w:ascii="Arial" w:hAnsi="Arial" w:cs="Arial"/>
                      <w:color w:val="3F3F46"/>
                    </w:rPr>
                    <w:t> Providing diverse learning experiences beyond the classroom.</w:t>
                  </w:r>
                </w:p>
                <w:p w14:paraId="128D5CDA" w14:textId="77777777" w:rsidR="006606A8" w:rsidRDefault="006606A8" w:rsidP="006606A8">
                  <w:pPr>
                    <w:pStyle w:val="text-base6"/>
                    <w:numPr>
                      <w:ilvl w:val="0"/>
                      <w:numId w:val="8"/>
                    </w:numPr>
                    <w:pBdr>
                      <w:top w:val="single" w:sz="2" w:space="0" w:color="E5E7EB"/>
                      <w:left w:val="single" w:sz="2" w:space="0" w:color="E5E7EB"/>
                      <w:bottom w:val="single" w:sz="2" w:space="0" w:color="E5E7EB"/>
                      <w:right w:val="single" w:sz="2" w:space="0" w:color="E5E7EB"/>
                    </w:pBdr>
                    <w:shd w:val="clear" w:color="auto" w:fill="FFFFFF"/>
                    <w:spacing w:before="120" w:beforeAutospacing="0" w:after="120" w:afterAutospacing="0"/>
                    <w:rPr>
                      <w:rFonts w:ascii="Arial" w:hAnsi="Arial" w:cs="Arial"/>
                      <w:color w:val="3F3F46"/>
                    </w:rPr>
                  </w:pPr>
                  <w:r>
                    <w:rPr>
                      <w:rStyle w:val="Strong"/>
                      <w:rFonts w:ascii="Arial" w:hAnsi="Arial" w:cs="Arial"/>
                      <w:b w:val="0"/>
                      <w:bCs w:val="0"/>
                      <w:color w:val="3F3F46"/>
                      <w:bdr w:val="single" w:sz="2" w:space="0" w:color="E5E7EB" w:frame="1"/>
                    </w:rPr>
                    <w:t>Swimming and Aquatics:</w:t>
                  </w:r>
                  <w:r>
                    <w:rPr>
                      <w:rFonts w:ascii="Arial" w:hAnsi="Arial" w:cs="Arial"/>
                      <w:color w:val="3F3F46"/>
                    </w:rPr>
                    <w:t> Essential skills and fun in the water.</w:t>
                  </w:r>
                </w:p>
                <w:p w14:paraId="542FDBD4" w14:textId="77777777" w:rsidR="006606A8" w:rsidRDefault="006606A8" w:rsidP="006606A8">
                  <w:pPr>
                    <w:pStyle w:val="text-base6"/>
                    <w:numPr>
                      <w:ilvl w:val="0"/>
                      <w:numId w:val="8"/>
                    </w:numPr>
                    <w:pBdr>
                      <w:top w:val="single" w:sz="2" w:space="0" w:color="E5E7EB"/>
                      <w:left w:val="single" w:sz="2" w:space="0" w:color="E5E7EB"/>
                      <w:bottom w:val="single" w:sz="2" w:space="0" w:color="E5E7EB"/>
                      <w:right w:val="single" w:sz="2" w:space="0" w:color="E5E7EB"/>
                    </w:pBdr>
                    <w:shd w:val="clear" w:color="auto" w:fill="FFFFFF"/>
                    <w:spacing w:before="120" w:beforeAutospacing="0" w:after="120" w:afterAutospacing="0"/>
                    <w:rPr>
                      <w:rFonts w:ascii="Arial" w:hAnsi="Arial" w:cs="Arial"/>
                      <w:color w:val="3F3F46"/>
                    </w:rPr>
                  </w:pPr>
                  <w:r>
                    <w:rPr>
                      <w:rStyle w:val="Strong"/>
                      <w:rFonts w:ascii="Arial" w:hAnsi="Arial" w:cs="Arial"/>
                      <w:b w:val="0"/>
                      <w:bCs w:val="0"/>
                      <w:color w:val="3F3F46"/>
                      <w:bdr w:val="single" w:sz="2" w:space="0" w:color="E5E7EB" w:frame="1"/>
                    </w:rPr>
                    <w:t>Graduation:</w:t>
                  </w:r>
                  <w:r>
                    <w:rPr>
                      <w:rFonts w:ascii="Arial" w:hAnsi="Arial" w:cs="Arial"/>
                      <w:color w:val="3F3F46"/>
                    </w:rPr>
                    <w:t> Celebrating the achievements of our graduating students.</w:t>
                  </w:r>
                </w:p>
                <w:p w14:paraId="4B113C8A" w14:textId="63CA2C56" w:rsidR="006606A8" w:rsidRDefault="006606A8" w:rsidP="006606A8">
                  <w:pPr>
                    <w:pStyle w:val="text-base6"/>
                    <w:numPr>
                      <w:ilvl w:val="0"/>
                      <w:numId w:val="8"/>
                    </w:numPr>
                    <w:pBdr>
                      <w:top w:val="single" w:sz="2" w:space="0" w:color="E5E7EB"/>
                      <w:left w:val="single" w:sz="2" w:space="0" w:color="E5E7EB"/>
                      <w:bottom w:val="single" w:sz="2" w:space="0" w:color="E5E7EB"/>
                      <w:right w:val="single" w:sz="2" w:space="0" w:color="E5E7EB"/>
                    </w:pBdr>
                    <w:shd w:val="clear" w:color="auto" w:fill="FFFFFF"/>
                    <w:spacing w:before="120" w:beforeAutospacing="0" w:after="120" w:afterAutospacing="0"/>
                    <w:rPr>
                      <w:rFonts w:ascii="Arial" w:hAnsi="Arial" w:cs="Arial"/>
                      <w:color w:val="3F3F46"/>
                    </w:rPr>
                  </w:pPr>
                  <w:r>
                    <w:rPr>
                      <w:rStyle w:val="Strong"/>
                      <w:rFonts w:ascii="Arial" w:hAnsi="Arial" w:cs="Arial"/>
                      <w:b w:val="0"/>
                      <w:bCs w:val="0"/>
                      <w:color w:val="3F3F46"/>
                      <w:bdr w:val="single" w:sz="2" w:space="0" w:color="E5E7EB" w:frame="1"/>
                    </w:rPr>
                    <w:t xml:space="preserve">SAPSASA </w:t>
                  </w:r>
                  <w:r>
                    <w:rPr>
                      <w:rStyle w:val="Strong"/>
                      <w:rFonts w:ascii="Arial" w:hAnsi="Arial" w:cs="Arial"/>
                      <w:b w:val="0"/>
                      <w:bCs w:val="0"/>
                      <w:color w:val="3F3F46"/>
                      <w:bdr w:val="single" w:sz="2" w:space="0" w:color="E5E7EB" w:frame="1"/>
                    </w:rPr>
                    <w:t xml:space="preserve">and Hot Shot </w:t>
                  </w:r>
                  <w:r>
                    <w:rPr>
                      <w:rStyle w:val="Strong"/>
                      <w:rFonts w:ascii="Arial" w:hAnsi="Arial" w:cs="Arial"/>
                      <w:b w:val="0"/>
                      <w:bCs w:val="0"/>
                      <w:color w:val="3F3F46"/>
                      <w:bdr w:val="single" w:sz="2" w:space="0" w:color="E5E7EB" w:frame="1"/>
                    </w:rPr>
                    <w:t>Participation:</w:t>
                  </w:r>
                  <w:r>
                    <w:rPr>
                      <w:rFonts w:ascii="Arial" w:hAnsi="Arial" w:cs="Arial"/>
                      <w:color w:val="3F3F46"/>
                    </w:rPr>
                    <w:t> Engaging in interschool sports competitions.</w:t>
                  </w:r>
                </w:p>
                <w:p w14:paraId="5E13BA21" w14:textId="35D86A7E" w:rsidR="006606A8" w:rsidRDefault="006606A8" w:rsidP="006606A8">
                  <w:pPr>
                    <w:pStyle w:val="text-base6"/>
                    <w:pBdr>
                      <w:top w:val="single" w:sz="2" w:space="0" w:color="E5E7EB"/>
                      <w:left w:val="single" w:sz="2" w:space="0" w:color="E5E7EB"/>
                      <w:bottom w:val="single" w:sz="2" w:space="0" w:color="E5E7EB"/>
                      <w:right w:val="single" w:sz="2" w:space="0" w:color="E5E7EB"/>
                    </w:pBdr>
                    <w:shd w:val="clear" w:color="auto" w:fill="FFFFFF"/>
                    <w:spacing w:before="120" w:beforeAutospacing="0" w:after="120" w:afterAutospacing="0"/>
                    <w:rPr>
                      <w:rFonts w:ascii="Arial" w:hAnsi="Arial" w:cs="Arial"/>
                      <w:color w:val="3F3F46"/>
                    </w:rPr>
                  </w:pPr>
                </w:p>
                <w:p w14:paraId="4A7A29D5" w14:textId="12EC5CCF" w:rsidR="006606A8" w:rsidRDefault="006606A8" w:rsidP="006606A8">
                  <w:pPr>
                    <w:pStyle w:val="text-base6"/>
                    <w:pBdr>
                      <w:top w:val="single" w:sz="2" w:space="0" w:color="E5E7EB"/>
                      <w:left w:val="single" w:sz="2" w:space="0" w:color="E5E7EB"/>
                      <w:bottom w:val="single" w:sz="2" w:space="0" w:color="E5E7EB"/>
                      <w:right w:val="single" w:sz="2" w:space="0" w:color="E5E7EB"/>
                    </w:pBdr>
                    <w:shd w:val="clear" w:color="auto" w:fill="FFFFFF"/>
                    <w:spacing w:before="120" w:beforeAutospacing="0" w:after="120" w:afterAutospacing="0"/>
                    <w:rPr>
                      <w:rFonts w:ascii="Arial" w:hAnsi="Arial" w:cs="Arial"/>
                      <w:color w:val="3F3F46"/>
                    </w:rPr>
                  </w:pPr>
                  <w:r>
                    <w:rPr>
                      <w:rFonts w:ascii="Arial" w:hAnsi="Arial" w:cs="Arial"/>
                      <w:color w:val="3F3F46"/>
                    </w:rPr>
                    <w:t>In 2025 we look forward to discussing and building on our successes.</w:t>
                  </w:r>
                </w:p>
                <w:p w14:paraId="79E0E421" w14:textId="77777777" w:rsidR="00CE4E24" w:rsidRDefault="00CE4E24" w:rsidP="00CE4E24">
                  <w:pPr>
                    <w:pStyle w:val="text-base6"/>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rPr>
                  </w:pPr>
                </w:p>
                <w:p w14:paraId="109CA84F" w14:textId="77777777" w:rsidR="00CE4E24" w:rsidRDefault="00CE4E24" w:rsidP="00CE4E24">
                  <w:pPr>
                    <w:pStyle w:val="text-base6"/>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rPr>
                  </w:pPr>
                </w:p>
                <w:p w14:paraId="5F7ED2B1" w14:textId="77777777" w:rsidR="00CE4E24" w:rsidRDefault="00CE4E24" w:rsidP="00CE4E24">
                  <w:pPr>
                    <w:pStyle w:val="text-base6"/>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rPr>
                  </w:pPr>
                </w:p>
                <w:p w14:paraId="5255CBF1" w14:textId="34B3D74E" w:rsidR="00CE4E24" w:rsidRPr="00CE4E24" w:rsidRDefault="00CE4E24" w:rsidP="00CE4E24">
                  <w:pPr>
                    <w:pStyle w:val="text-base6"/>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rPr>
                      <w:rFonts w:ascii="Arial" w:hAnsi="Arial" w:cs="Arial"/>
                    </w:rPr>
                  </w:pPr>
                </w:p>
              </w:tc>
            </w:tr>
          </w:tbl>
          <w:p w14:paraId="313E1257" w14:textId="77777777" w:rsidR="00555DC1" w:rsidRDefault="00555DC1">
            <w:pPr>
              <w:spacing w:after="0" w:line="240" w:lineRule="auto"/>
            </w:pPr>
          </w:p>
        </w:tc>
        <w:tc>
          <w:tcPr>
            <w:tcW w:w="281" w:type="dxa"/>
            <w:gridSpan w:val="2"/>
          </w:tcPr>
          <w:p w14:paraId="7E8F0AC9" w14:textId="77777777" w:rsidR="00555DC1" w:rsidRDefault="00555DC1">
            <w:pPr>
              <w:pStyle w:val="EmptyCellLayoutStyle"/>
              <w:spacing w:after="0" w:line="240" w:lineRule="auto"/>
            </w:pPr>
          </w:p>
        </w:tc>
      </w:tr>
      <w:tr w:rsidR="00555DC1" w14:paraId="183A4A89" w14:textId="77777777" w:rsidTr="002C6ACF">
        <w:trPr>
          <w:trHeight w:val="80"/>
        </w:trPr>
        <w:tc>
          <w:tcPr>
            <w:tcW w:w="721" w:type="dxa"/>
          </w:tcPr>
          <w:p w14:paraId="4B952149" w14:textId="77777777" w:rsidR="00555DC1" w:rsidRDefault="00555DC1">
            <w:pPr>
              <w:pStyle w:val="EmptyCellLayoutStyle"/>
              <w:spacing w:after="0" w:line="240" w:lineRule="auto"/>
            </w:pPr>
          </w:p>
        </w:tc>
        <w:tc>
          <w:tcPr>
            <w:tcW w:w="20" w:type="dxa"/>
          </w:tcPr>
          <w:p w14:paraId="332AD12D" w14:textId="77777777" w:rsidR="00555DC1" w:rsidRDefault="00555DC1">
            <w:pPr>
              <w:pStyle w:val="EmptyCellLayoutStyle"/>
              <w:spacing w:after="0" w:line="240" w:lineRule="auto"/>
            </w:pPr>
          </w:p>
        </w:tc>
        <w:tc>
          <w:tcPr>
            <w:tcW w:w="6" w:type="dxa"/>
          </w:tcPr>
          <w:p w14:paraId="0CA77528" w14:textId="77777777" w:rsidR="00555DC1" w:rsidRDefault="00555DC1">
            <w:pPr>
              <w:pStyle w:val="EmptyCellLayoutStyle"/>
              <w:spacing w:after="0" w:line="240" w:lineRule="auto"/>
            </w:pPr>
          </w:p>
        </w:tc>
        <w:tc>
          <w:tcPr>
            <w:tcW w:w="9" w:type="dxa"/>
          </w:tcPr>
          <w:p w14:paraId="0F462FCA" w14:textId="77777777" w:rsidR="00555DC1" w:rsidRDefault="00555DC1">
            <w:pPr>
              <w:pStyle w:val="EmptyCellLayoutStyle"/>
              <w:spacing w:after="0" w:line="240" w:lineRule="auto"/>
            </w:pPr>
          </w:p>
        </w:tc>
        <w:tc>
          <w:tcPr>
            <w:tcW w:w="6" w:type="dxa"/>
          </w:tcPr>
          <w:p w14:paraId="12A40AF6" w14:textId="77777777" w:rsidR="00555DC1" w:rsidRDefault="00555DC1">
            <w:pPr>
              <w:pStyle w:val="EmptyCellLayoutStyle"/>
              <w:spacing w:after="0" w:line="240" w:lineRule="auto"/>
            </w:pPr>
          </w:p>
        </w:tc>
        <w:tc>
          <w:tcPr>
            <w:tcW w:w="20" w:type="dxa"/>
          </w:tcPr>
          <w:p w14:paraId="3A454A25" w14:textId="77777777" w:rsidR="00555DC1" w:rsidRDefault="00555DC1">
            <w:pPr>
              <w:pStyle w:val="EmptyCellLayoutStyle"/>
              <w:spacing w:after="0" w:line="240" w:lineRule="auto"/>
            </w:pPr>
          </w:p>
        </w:tc>
        <w:tc>
          <w:tcPr>
            <w:tcW w:w="671" w:type="dxa"/>
          </w:tcPr>
          <w:p w14:paraId="0F3A51EC" w14:textId="77777777" w:rsidR="00555DC1" w:rsidRDefault="00555DC1">
            <w:pPr>
              <w:pStyle w:val="EmptyCellLayoutStyle"/>
              <w:spacing w:after="0" w:line="240" w:lineRule="auto"/>
            </w:pPr>
          </w:p>
        </w:tc>
        <w:tc>
          <w:tcPr>
            <w:tcW w:w="23" w:type="dxa"/>
          </w:tcPr>
          <w:p w14:paraId="4B659477" w14:textId="77777777" w:rsidR="00555DC1" w:rsidRDefault="00555DC1">
            <w:pPr>
              <w:pStyle w:val="EmptyCellLayoutStyle"/>
              <w:spacing w:after="0" w:line="240" w:lineRule="auto"/>
            </w:pPr>
          </w:p>
        </w:tc>
        <w:tc>
          <w:tcPr>
            <w:tcW w:w="3260" w:type="dxa"/>
          </w:tcPr>
          <w:p w14:paraId="12FD68E2" w14:textId="77777777" w:rsidR="00555DC1" w:rsidRDefault="00555DC1">
            <w:pPr>
              <w:pStyle w:val="EmptyCellLayoutStyle"/>
              <w:spacing w:after="0" w:line="240" w:lineRule="auto"/>
            </w:pPr>
          </w:p>
        </w:tc>
        <w:tc>
          <w:tcPr>
            <w:tcW w:w="22" w:type="dxa"/>
          </w:tcPr>
          <w:p w14:paraId="1EAD5CCD" w14:textId="77777777" w:rsidR="00555DC1" w:rsidRDefault="00555DC1">
            <w:pPr>
              <w:pStyle w:val="EmptyCellLayoutStyle"/>
              <w:spacing w:after="0" w:line="240" w:lineRule="auto"/>
            </w:pPr>
          </w:p>
        </w:tc>
        <w:tc>
          <w:tcPr>
            <w:tcW w:w="39" w:type="dxa"/>
          </w:tcPr>
          <w:p w14:paraId="7BCDEEE0" w14:textId="77777777" w:rsidR="00555DC1" w:rsidRDefault="00555DC1">
            <w:pPr>
              <w:pStyle w:val="EmptyCellLayoutStyle"/>
              <w:spacing w:after="0" w:line="240" w:lineRule="auto"/>
            </w:pPr>
          </w:p>
        </w:tc>
        <w:tc>
          <w:tcPr>
            <w:tcW w:w="534" w:type="dxa"/>
          </w:tcPr>
          <w:p w14:paraId="2651EF61" w14:textId="77777777" w:rsidR="00555DC1" w:rsidRDefault="00555DC1">
            <w:pPr>
              <w:pStyle w:val="EmptyCellLayoutStyle"/>
              <w:spacing w:after="0" w:line="240" w:lineRule="auto"/>
            </w:pPr>
          </w:p>
        </w:tc>
        <w:tc>
          <w:tcPr>
            <w:tcW w:w="259" w:type="dxa"/>
          </w:tcPr>
          <w:p w14:paraId="30591436" w14:textId="77777777" w:rsidR="00555DC1" w:rsidRDefault="00555DC1">
            <w:pPr>
              <w:pStyle w:val="EmptyCellLayoutStyle"/>
              <w:spacing w:after="0" w:line="240" w:lineRule="auto"/>
            </w:pPr>
          </w:p>
        </w:tc>
        <w:tc>
          <w:tcPr>
            <w:tcW w:w="3671" w:type="dxa"/>
            <w:gridSpan w:val="2"/>
          </w:tcPr>
          <w:p w14:paraId="64692964" w14:textId="77777777" w:rsidR="00555DC1" w:rsidRDefault="00555DC1">
            <w:pPr>
              <w:pStyle w:val="EmptyCellLayoutStyle"/>
              <w:spacing w:after="0" w:line="240" w:lineRule="auto"/>
            </w:pPr>
          </w:p>
        </w:tc>
        <w:tc>
          <w:tcPr>
            <w:tcW w:w="2223" w:type="dxa"/>
            <w:gridSpan w:val="2"/>
          </w:tcPr>
          <w:p w14:paraId="3165D000" w14:textId="77777777" w:rsidR="00555DC1" w:rsidRDefault="00555DC1">
            <w:pPr>
              <w:pStyle w:val="EmptyCellLayoutStyle"/>
              <w:spacing w:after="0" w:line="240" w:lineRule="auto"/>
            </w:pPr>
          </w:p>
        </w:tc>
        <w:tc>
          <w:tcPr>
            <w:tcW w:w="18" w:type="dxa"/>
            <w:gridSpan w:val="2"/>
          </w:tcPr>
          <w:p w14:paraId="29E94E58" w14:textId="77777777" w:rsidR="00555DC1" w:rsidRDefault="00555DC1">
            <w:pPr>
              <w:pStyle w:val="EmptyCellLayoutStyle"/>
              <w:spacing w:after="0" w:line="240" w:lineRule="auto"/>
            </w:pPr>
          </w:p>
        </w:tc>
        <w:tc>
          <w:tcPr>
            <w:tcW w:w="334" w:type="dxa"/>
            <w:gridSpan w:val="2"/>
          </w:tcPr>
          <w:p w14:paraId="766F3E3D" w14:textId="77777777" w:rsidR="00555DC1" w:rsidRDefault="00555DC1">
            <w:pPr>
              <w:pStyle w:val="EmptyCellLayoutStyle"/>
              <w:spacing w:after="0" w:line="240" w:lineRule="auto"/>
            </w:pPr>
          </w:p>
        </w:tc>
        <w:tc>
          <w:tcPr>
            <w:tcW w:w="281" w:type="dxa"/>
            <w:gridSpan w:val="2"/>
          </w:tcPr>
          <w:p w14:paraId="24B393D0" w14:textId="77777777" w:rsidR="00555DC1" w:rsidRDefault="00555DC1">
            <w:pPr>
              <w:pStyle w:val="EmptyCellLayoutStyle"/>
              <w:spacing w:after="0" w:line="240" w:lineRule="auto"/>
            </w:pPr>
          </w:p>
        </w:tc>
      </w:tr>
      <w:tr w:rsidR="00E17182" w14:paraId="7166FBD2" w14:textId="77777777" w:rsidTr="002C6ACF">
        <w:trPr>
          <w:trHeight w:val="559"/>
        </w:trPr>
        <w:tc>
          <w:tcPr>
            <w:tcW w:w="721" w:type="dxa"/>
          </w:tcPr>
          <w:p w14:paraId="0F4A378C" w14:textId="77777777" w:rsidR="00555DC1" w:rsidRDefault="00555DC1">
            <w:pPr>
              <w:pStyle w:val="EmptyCellLayoutStyle"/>
              <w:spacing w:after="0" w:line="240" w:lineRule="auto"/>
            </w:pPr>
          </w:p>
        </w:tc>
        <w:tc>
          <w:tcPr>
            <w:tcW w:w="20" w:type="dxa"/>
          </w:tcPr>
          <w:p w14:paraId="2D41BE2B" w14:textId="77777777" w:rsidR="00555DC1" w:rsidRDefault="00555DC1">
            <w:pPr>
              <w:pStyle w:val="EmptyCellLayoutStyle"/>
              <w:spacing w:after="0" w:line="240" w:lineRule="auto"/>
            </w:pPr>
          </w:p>
        </w:tc>
        <w:tc>
          <w:tcPr>
            <w:tcW w:w="6" w:type="dxa"/>
          </w:tcPr>
          <w:p w14:paraId="4E2935F6" w14:textId="77777777" w:rsidR="00555DC1" w:rsidRDefault="00555DC1">
            <w:pPr>
              <w:pStyle w:val="EmptyCellLayoutStyle"/>
              <w:spacing w:after="0" w:line="240" w:lineRule="auto"/>
            </w:pPr>
          </w:p>
        </w:tc>
        <w:tc>
          <w:tcPr>
            <w:tcW w:w="9" w:type="dxa"/>
          </w:tcPr>
          <w:p w14:paraId="1E07FD01" w14:textId="77777777" w:rsidR="00555DC1" w:rsidRDefault="00555DC1">
            <w:pPr>
              <w:pStyle w:val="EmptyCellLayoutStyle"/>
              <w:spacing w:after="0" w:line="240" w:lineRule="auto"/>
            </w:pPr>
          </w:p>
        </w:tc>
        <w:tc>
          <w:tcPr>
            <w:tcW w:w="3980" w:type="dxa"/>
            <w:gridSpan w:val="5"/>
          </w:tcPr>
          <w:tbl>
            <w:tblPr>
              <w:tblW w:w="0" w:type="auto"/>
              <w:tblCellMar>
                <w:left w:w="0" w:type="dxa"/>
                <w:right w:w="0" w:type="dxa"/>
              </w:tblCellMar>
              <w:tblLook w:val="0000" w:firstRow="0" w:lastRow="0" w:firstColumn="0" w:lastColumn="0" w:noHBand="0" w:noVBand="0"/>
            </w:tblPr>
            <w:tblGrid>
              <w:gridCol w:w="3977"/>
            </w:tblGrid>
            <w:tr w:rsidR="00555DC1" w14:paraId="167B087E" w14:textId="77777777">
              <w:trPr>
                <w:trHeight w:val="481"/>
              </w:trPr>
              <w:tc>
                <w:tcPr>
                  <w:tcW w:w="3977" w:type="dxa"/>
                  <w:tcBorders>
                    <w:top w:val="nil"/>
                    <w:left w:val="nil"/>
                    <w:bottom w:val="nil"/>
                    <w:right w:val="nil"/>
                  </w:tcBorders>
                  <w:tcMar>
                    <w:top w:w="39" w:type="dxa"/>
                    <w:left w:w="39" w:type="dxa"/>
                    <w:bottom w:w="39" w:type="dxa"/>
                    <w:right w:w="39" w:type="dxa"/>
                  </w:tcMar>
                </w:tcPr>
                <w:p w14:paraId="3381D2A6" w14:textId="77777777" w:rsidR="00555DC1" w:rsidRDefault="000F1317">
                  <w:pPr>
                    <w:spacing w:after="0" w:line="240" w:lineRule="auto"/>
                  </w:pPr>
                  <w:r>
                    <w:rPr>
                      <w:rFonts w:ascii="Calibri" w:eastAsia="Calibri" w:hAnsi="Calibri"/>
                      <w:b/>
                      <w:color w:val="000000"/>
                      <w:sz w:val="40"/>
                    </w:rPr>
                    <w:t>Performance Summary</w:t>
                  </w:r>
                </w:p>
              </w:tc>
            </w:tr>
          </w:tbl>
          <w:p w14:paraId="0901899E" w14:textId="77777777" w:rsidR="00555DC1" w:rsidRDefault="00555DC1">
            <w:pPr>
              <w:spacing w:after="0" w:line="240" w:lineRule="auto"/>
            </w:pPr>
          </w:p>
        </w:tc>
        <w:tc>
          <w:tcPr>
            <w:tcW w:w="22" w:type="dxa"/>
          </w:tcPr>
          <w:p w14:paraId="572108D1" w14:textId="77777777" w:rsidR="00555DC1" w:rsidRDefault="00555DC1">
            <w:pPr>
              <w:pStyle w:val="EmptyCellLayoutStyle"/>
              <w:spacing w:after="0" w:line="240" w:lineRule="auto"/>
            </w:pPr>
          </w:p>
        </w:tc>
        <w:tc>
          <w:tcPr>
            <w:tcW w:w="39" w:type="dxa"/>
          </w:tcPr>
          <w:p w14:paraId="295C1CFC" w14:textId="77777777" w:rsidR="00555DC1" w:rsidRDefault="00555DC1">
            <w:pPr>
              <w:pStyle w:val="EmptyCellLayoutStyle"/>
              <w:spacing w:after="0" w:line="240" w:lineRule="auto"/>
            </w:pPr>
          </w:p>
        </w:tc>
        <w:tc>
          <w:tcPr>
            <w:tcW w:w="534" w:type="dxa"/>
          </w:tcPr>
          <w:p w14:paraId="4DD0A7F8" w14:textId="77777777" w:rsidR="00555DC1" w:rsidRDefault="00555DC1">
            <w:pPr>
              <w:pStyle w:val="EmptyCellLayoutStyle"/>
              <w:spacing w:after="0" w:line="240" w:lineRule="auto"/>
            </w:pPr>
          </w:p>
        </w:tc>
        <w:tc>
          <w:tcPr>
            <w:tcW w:w="259" w:type="dxa"/>
          </w:tcPr>
          <w:p w14:paraId="58C8A651" w14:textId="77777777" w:rsidR="00555DC1" w:rsidRDefault="00555DC1">
            <w:pPr>
              <w:pStyle w:val="EmptyCellLayoutStyle"/>
              <w:spacing w:after="0" w:line="240" w:lineRule="auto"/>
            </w:pPr>
          </w:p>
        </w:tc>
        <w:tc>
          <w:tcPr>
            <w:tcW w:w="3671" w:type="dxa"/>
            <w:gridSpan w:val="2"/>
          </w:tcPr>
          <w:p w14:paraId="24A1475F" w14:textId="77777777" w:rsidR="00555DC1" w:rsidRDefault="00555DC1">
            <w:pPr>
              <w:pStyle w:val="EmptyCellLayoutStyle"/>
              <w:spacing w:after="0" w:line="240" w:lineRule="auto"/>
            </w:pPr>
          </w:p>
        </w:tc>
        <w:tc>
          <w:tcPr>
            <w:tcW w:w="2223" w:type="dxa"/>
            <w:gridSpan w:val="2"/>
          </w:tcPr>
          <w:p w14:paraId="5A3BC819" w14:textId="77777777" w:rsidR="00555DC1" w:rsidRDefault="00555DC1">
            <w:pPr>
              <w:pStyle w:val="EmptyCellLayoutStyle"/>
              <w:spacing w:after="0" w:line="240" w:lineRule="auto"/>
            </w:pPr>
          </w:p>
        </w:tc>
        <w:tc>
          <w:tcPr>
            <w:tcW w:w="18" w:type="dxa"/>
            <w:gridSpan w:val="2"/>
          </w:tcPr>
          <w:p w14:paraId="427856F3" w14:textId="77777777" w:rsidR="00555DC1" w:rsidRDefault="00555DC1">
            <w:pPr>
              <w:pStyle w:val="EmptyCellLayoutStyle"/>
              <w:spacing w:after="0" w:line="240" w:lineRule="auto"/>
            </w:pPr>
          </w:p>
        </w:tc>
        <w:tc>
          <w:tcPr>
            <w:tcW w:w="334" w:type="dxa"/>
            <w:gridSpan w:val="2"/>
          </w:tcPr>
          <w:p w14:paraId="1DAC8963" w14:textId="77777777" w:rsidR="00555DC1" w:rsidRDefault="00555DC1">
            <w:pPr>
              <w:pStyle w:val="EmptyCellLayoutStyle"/>
              <w:spacing w:after="0" w:line="240" w:lineRule="auto"/>
            </w:pPr>
          </w:p>
        </w:tc>
        <w:tc>
          <w:tcPr>
            <w:tcW w:w="281" w:type="dxa"/>
            <w:gridSpan w:val="2"/>
          </w:tcPr>
          <w:p w14:paraId="7F1F5E06" w14:textId="77777777" w:rsidR="00555DC1" w:rsidRDefault="00555DC1">
            <w:pPr>
              <w:pStyle w:val="EmptyCellLayoutStyle"/>
              <w:spacing w:after="0" w:line="240" w:lineRule="auto"/>
            </w:pPr>
          </w:p>
        </w:tc>
      </w:tr>
      <w:tr w:rsidR="00E17182" w14:paraId="5149CB92" w14:textId="77777777" w:rsidTr="002C6ACF">
        <w:trPr>
          <w:trHeight w:val="520"/>
        </w:trPr>
        <w:tc>
          <w:tcPr>
            <w:tcW w:w="721" w:type="dxa"/>
          </w:tcPr>
          <w:p w14:paraId="16D79A02" w14:textId="77777777" w:rsidR="00555DC1" w:rsidRDefault="00555DC1">
            <w:pPr>
              <w:pStyle w:val="EmptyCellLayoutStyle"/>
              <w:spacing w:after="0" w:line="240" w:lineRule="auto"/>
            </w:pPr>
          </w:p>
        </w:tc>
        <w:tc>
          <w:tcPr>
            <w:tcW w:w="20" w:type="dxa"/>
          </w:tcPr>
          <w:p w14:paraId="683BF5CC" w14:textId="77777777" w:rsidR="00555DC1" w:rsidRDefault="00555DC1">
            <w:pPr>
              <w:pStyle w:val="EmptyCellLayoutStyle"/>
              <w:spacing w:after="0" w:line="240" w:lineRule="auto"/>
            </w:pPr>
          </w:p>
        </w:tc>
        <w:tc>
          <w:tcPr>
            <w:tcW w:w="6" w:type="dxa"/>
          </w:tcPr>
          <w:p w14:paraId="5F51805A" w14:textId="77777777" w:rsidR="00555DC1" w:rsidRDefault="00555DC1">
            <w:pPr>
              <w:pStyle w:val="EmptyCellLayoutStyle"/>
              <w:spacing w:after="0" w:line="240" w:lineRule="auto"/>
            </w:pPr>
          </w:p>
        </w:tc>
        <w:tc>
          <w:tcPr>
            <w:tcW w:w="9" w:type="dxa"/>
          </w:tcPr>
          <w:p w14:paraId="54B5F674" w14:textId="77777777" w:rsidR="00555DC1" w:rsidRDefault="00555DC1">
            <w:pPr>
              <w:pStyle w:val="EmptyCellLayoutStyle"/>
              <w:spacing w:after="0" w:line="240" w:lineRule="auto"/>
            </w:pPr>
          </w:p>
        </w:tc>
        <w:tc>
          <w:tcPr>
            <w:tcW w:w="6" w:type="dxa"/>
          </w:tcPr>
          <w:p w14:paraId="63BCA059" w14:textId="77777777" w:rsidR="00555DC1" w:rsidRDefault="00555DC1">
            <w:pPr>
              <w:pStyle w:val="EmptyCellLayoutStyle"/>
              <w:spacing w:after="0" w:line="240" w:lineRule="auto"/>
            </w:pPr>
          </w:p>
        </w:tc>
        <w:tc>
          <w:tcPr>
            <w:tcW w:w="20" w:type="dxa"/>
          </w:tcPr>
          <w:p w14:paraId="566058DD" w14:textId="77777777" w:rsidR="00555DC1" w:rsidRDefault="00555DC1">
            <w:pPr>
              <w:pStyle w:val="EmptyCellLayoutStyle"/>
              <w:spacing w:after="0" w:line="240" w:lineRule="auto"/>
            </w:pPr>
          </w:p>
        </w:tc>
        <w:tc>
          <w:tcPr>
            <w:tcW w:w="3976" w:type="dxa"/>
            <w:gridSpan w:val="4"/>
          </w:tcPr>
          <w:tbl>
            <w:tblPr>
              <w:tblW w:w="0" w:type="auto"/>
              <w:tblCellMar>
                <w:left w:w="0" w:type="dxa"/>
                <w:right w:w="0" w:type="dxa"/>
              </w:tblCellMar>
              <w:tblLook w:val="0000" w:firstRow="0" w:lastRow="0" w:firstColumn="0" w:lastColumn="0" w:noHBand="0" w:noVBand="0"/>
            </w:tblPr>
            <w:tblGrid>
              <w:gridCol w:w="3976"/>
            </w:tblGrid>
            <w:tr w:rsidR="00555DC1" w14:paraId="675FF6BC" w14:textId="77777777">
              <w:trPr>
                <w:trHeight w:val="442"/>
              </w:trPr>
              <w:tc>
                <w:tcPr>
                  <w:tcW w:w="3977" w:type="dxa"/>
                  <w:tcBorders>
                    <w:top w:val="nil"/>
                    <w:left w:val="nil"/>
                    <w:bottom w:val="nil"/>
                    <w:right w:val="nil"/>
                  </w:tcBorders>
                  <w:tcMar>
                    <w:top w:w="39" w:type="dxa"/>
                    <w:left w:w="39" w:type="dxa"/>
                    <w:bottom w:w="39" w:type="dxa"/>
                    <w:right w:w="39" w:type="dxa"/>
                  </w:tcMar>
                </w:tcPr>
                <w:p w14:paraId="493DEAA7" w14:textId="77777777" w:rsidR="00555DC1" w:rsidRDefault="000F1317">
                  <w:pPr>
                    <w:spacing w:after="0" w:line="240" w:lineRule="auto"/>
                  </w:pPr>
                  <w:r>
                    <w:rPr>
                      <w:rFonts w:ascii="Calibri" w:eastAsia="Calibri" w:hAnsi="Calibri"/>
                      <w:b/>
                      <w:color w:val="000000"/>
                      <w:sz w:val="40"/>
                    </w:rPr>
                    <w:t>NAPLAN Proficiency</w:t>
                  </w:r>
                </w:p>
              </w:tc>
            </w:tr>
          </w:tbl>
          <w:p w14:paraId="678983FA" w14:textId="77777777" w:rsidR="00555DC1" w:rsidRDefault="00555DC1">
            <w:pPr>
              <w:spacing w:after="0" w:line="240" w:lineRule="auto"/>
            </w:pPr>
          </w:p>
        </w:tc>
        <w:tc>
          <w:tcPr>
            <w:tcW w:w="39" w:type="dxa"/>
          </w:tcPr>
          <w:p w14:paraId="4DAEB018" w14:textId="77777777" w:rsidR="00555DC1" w:rsidRDefault="00555DC1">
            <w:pPr>
              <w:pStyle w:val="EmptyCellLayoutStyle"/>
              <w:spacing w:after="0" w:line="240" w:lineRule="auto"/>
            </w:pPr>
          </w:p>
        </w:tc>
        <w:tc>
          <w:tcPr>
            <w:tcW w:w="534" w:type="dxa"/>
          </w:tcPr>
          <w:p w14:paraId="41A670A5" w14:textId="77777777" w:rsidR="00555DC1" w:rsidRDefault="00555DC1">
            <w:pPr>
              <w:pStyle w:val="EmptyCellLayoutStyle"/>
              <w:spacing w:after="0" w:line="240" w:lineRule="auto"/>
            </w:pPr>
          </w:p>
        </w:tc>
        <w:tc>
          <w:tcPr>
            <w:tcW w:w="259" w:type="dxa"/>
          </w:tcPr>
          <w:p w14:paraId="293C414F" w14:textId="77777777" w:rsidR="00555DC1" w:rsidRDefault="00555DC1">
            <w:pPr>
              <w:pStyle w:val="EmptyCellLayoutStyle"/>
              <w:spacing w:after="0" w:line="240" w:lineRule="auto"/>
            </w:pPr>
          </w:p>
        </w:tc>
        <w:tc>
          <w:tcPr>
            <w:tcW w:w="3671" w:type="dxa"/>
            <w:gridSpan w:val="2"/>
          </w:tcPr>
          <w:p w14:paraId="07A24599" w14:textId="77777777" w:rsidR="00555DC1" w:rsidRDefault="00555DC1">
            <w:pPr>
              <w:pStyle w:val="EmptyCellLayoutStyle"/>
              <w:spacing w:after="0" w:line="240" w:lineRule="auto"/>
            </w:pPr>
          </w:p>
        </w:tc>
        <w:tc>
          <w:tcPr>
            <w:tcW w:w="2223" w:type="dxa"/>
            <w:gridSpan w:val="2"/>
          </w:tcPr>
          <w:p w14:paraId="7754C683" w14:textId="77777777" w:rsidR="00555DC1" w:rsidRDefault="00555DC1">
            <w:pPr>
              <w:pStyle w:val="EmptyCellLayoutStyle"/>
              <w:spacing w:after="0" w:line="240" w:lineRule="auto"/>
            </w:pPr>
          </w:p>
        </w:tc>
        <w:tc>
          <w:tcPr>
            <w:tcW w:w="18" w:type="dxa"/>
            <w:gridSpan w:val="2"/>
          </w:tcPr>
          <w:p w14:paraId="0A5077D2" w14:textId="77777777" w:rsidR="00555DC1" w:rsidRDefault="00555DC1">
            <w:pPr>
              <w:pStyle w:val="EmptyCellLayoutStyle"/>
              <w:spacing w:after="0" w:line="240" w:lineRule="auto"/>
            </w:pPr>
          </w:p>
        </w:tc>
        <w:tc>
          <w:tcPr>
            <w:tcW w:w="334" w:type="dxa"/>
            <w:gridSpan w:val="2"/>
          </w:tcPr>
          <w:p w14:paraId="4C1159E0" w14:textId="77777777" w:rsidR="00555DC1" w:rsidRDefault="00555DC1">
            <w:pPr>
              <w:pStyle w:val="EmptyCellLayoutStyle"/>
              <w:spacing w:after="0" w:line="240" w:lineRule="auto"/>
            </w:pPr>
          </w:p>
        </w:tc>
        <w:tc>
          <w:tcPr>
            <w:tcW w:w="281" w:type="dxa"/>
            <w:gridSpan w:val="2"/>
          </w:tcPr>
          <w:p w14:paraId="50B1D51E" w14:textId="77777777" w:rsidR="00555DC1" w:rsidRDefault="00555DC1">
            <w:pPr>
              <w:pStyle w:val="EmptyCellLayoutStyle"/>
              <w:spacing w:after="0" w:line="240" w:lineRule="auto"/>
            </w:pPr>
          </w:p>
        </w:tc>
      </w:tr>
      <w:tr w:rsidR="00555DC1" w14:paraId="0A1717D1" w14:textId="77777777" w:rsidTr="002C6ACF">
        <w:trPr>
          <w:trHeight w:val="60"/>
        </w:trPr>
        <w:tc>
          <w:tcPr>
            <w:tcW w:w="721" w:type="dxa"/>
          </w:tcPr>
          <w:p w14:paraId="17137A8E" w14:textId="77777777" w:rsidR="00555DC1" w:rsidRDefault="00555DC1">
            <w:pPr>
              <w:pStyle w:val="EmptyCellLayoutStyle"/>
              <w:spacing w:after="0" w:line="240" w:lineRule="auto"/>
            </w:pPr>
          </w:p>
        </w:tc>
        <w:tc>
          <w:tcPr>
            <w:tcW w:w="20" w:type="dxa"/>
          </w:tcPr>
          <w:p w14:paraId="61515D3F" w14:textId="77777777" w:rsidR="00555DC1" w:rsidRDefault="00555DC1">
            <w:pPr>
              <w:pStyle w:val="EmptyCellLayoutStyle"/>
              <w:spacing w:after="0" w:line="240" w:lineRule="auto"/>
            </w:pPr>
          </w:p>
        </w:tc>
        <w:tc>
          <w:tcPr>
            <w:tcW w:w="6" w:type="dxa"/>
          </w:tcPr>
          <w:p w14:paraId="0973148E" w14:textId="77777777" w:rsidR="00555DC1" w:rsidRDefault="00555DC1">
            <w:pPr>
              <w:pStyle w:val="EmptyCellLayoutStyle"/>
              <w:spacing w:after="0" w:line="240" w:lineRule="auto"/>
            </w:pPr>
          </w:p>
        </w:tc>
        <w:tc>
          <w:tcPr>
            <w:tcW w:w="9" w:type="dxa"/>
          </w:tcPr>
          <w:p w14:paraId="1EE836D2" w14:textId="77777777" w:rsidR="00555DC1" w:rsidRDefault="00555DC1">
            <w:pPr>
              <w:pStyle w:val="EmptyCellLayoutStyle"/>
              <w:spacing w:after="0" w:line="240" w:lineRule="auto"/>
            </w:pPr>
          </w:p>
        </w:tc>
        <w:tc>
          <w:tcPr>
            <w:tcW w:w="6" w:type="dxa"/>
          </w:tcPr>
          <w:p w14:paraId="4D8BE8B6" w14:textId="77777777" w:rsidR="00555DC1" w:rsidRDefault="00555DC1">
            <w:pPr>
              <w:pStyle w:val="EmptyCellLayoutStyle"/>
              <w:spacing w:after="0" w:line="240" w:lineRule="auto"/>
            </w:pPr>
          </w:p>
        </w:tc>
        <w:tc>
          <w:tcPr>
            <w:tcW w:w="20" w:type="dxa"/>
          </w:tcPr>
          <w:p w14:paraId="0B6B6078" w14:textId="77777777" w:rsidR="00555DC1" w:rsidRDefault="00555DC1">
            <w:pPr>
              <w:pStyle w:val="EmptyCellLayoutStyle"/>
              <w:spacing w:after="0" w:line="240" w:lineRule="auto"/>
            </w:pPr>
          </w:p>
        </w:tc>
        <w:tc>
          <w:tcPr>
            <w:tcW w:w="671" w:type="dxa"/>
          </w:tcPr>
          <w:p w14:paraId="3160809C" w14:textId="77777777" w:rsidR="00555DC1" w:rsidRDefault="00555DC1">
            <w:pPr>
              <w:pStyle w:val="EmptyCellLayoutStyle"/>
              <w:spacing w:after="0" w:line="240" w:lineRule="auto"/>
            </w:pPr>
          </w:p>
        </w:tc>
        <w:tc>
          <w:tcPr>
            <w:tcW w:w="23" w:type="dxa"/>
          </w:tcPr>
          <w:p w14:paraId="5E32B02B" w14:textId="77777777" w:rsidR="00555DC1" w:rsidRDefault="00555DC1">
            <w:pPr>
              <w:pStyle w:val="EmptyCellLayoutStyle"/>
              <w:spacing w:after="0" w:line="240" w:lineRule="auto"/>
            </w:pPr>
          </w:p>
        </w:tc>
        <w:tc>
          <w:tcPr>
            <w:tcW w:w="3260" w:type="dxa"/>
          </w:tcPr>
          <w:p w14:paraId="599D571B" w14:textId="77777777" w:rsidR="00555DC1" w:rsidRDefault="00555DC1">
            <w:pPr>
              <w:pStyle w:val="EmptyCellLayoutStyle"/>
              <w:spacing w:after="0" w:line="240" w:lineRule="auto"/>
            </w:pPr>
          </w:p>
        </w:tc>
        <w:tc>
          <w:tcPr>
            <w:tcW w:w="22" w:type="dxa"/>
          </w:tcPr>
          <w:p w14:paraId="04239FD2" w14:textId="77777777" w:rsidR="00555DC1" w:rsidRDefault="00555DC1">
            <w:pPr>
              <w:pStyle w:val="EmptyCellLayoutStyle"/>
              <w:spacing w:after="0" w:line="240" w:lineRule="auto"/>
            </w:pPr>
          </w:p>
        </w:tc>
        <w:tc>
          <w:tcPr>
            <w:tcW w:w="39" w:type="dxa"/>
          </w:tcPr>
          <w:p w14:paraId="65B6FC2D" w14:textId="77777777" w:rsidR="00555DC1" w:rsidRDefault="00555DC1">
            <w:pPr>
              <w:pStyle w:val="EmptyCellLayoutStyle"/>
              <w:spacing w:after="0" w:line="240" w:lineRule="auto"/>
            </w:pPr>
          </w:p>
        </w:tc>
        <w:tc>
          <w:tcPr>
            <w:tcW w:w="534" w:type="dxa"/>
          </w:tcPr>
          <w:p w14:paraId="37F52FBA" w14:textId="77777777" w:rsidR="00555DC1" w:rsidRDefault="00555DC1">
            <w:pPr>
              <w:pStyle w:val="EmptyCellLayoutStyle"/>
              <w:spacing w:after="0" w:line="240" w:lineRule="auto"/>
            </w:pPr>
          </w:p>
        </w:tc>
        <w:tc>
          <w:tcPr>
            <w:tcW w:w="259" w:type="dxa"/>
          </w:tcPr>
          <w:p w14:paraId="5434C331" w14:textId="77777777" w:rsidR="00555DC1" w:rsidRDefault="00555DC1">
            <w:pPr>
              <w:pStyle w:val="EmptyCellLayoutStyle"/>
              <w:spacing w:after="0" w:line="240" w:lineRule="auto"/>
            </w:pPr>
          </w:p>
        </w:tc>
        <w:tc>
          <w:tcPr>
            <w:tcW w:w="3671" w:type="dxa"/>
            <w:gridSpan w:val="2"/>
          </w:tcPr>
          <w:p w14:paraId="073119BA" w14:textId="77777777" w:rsidR="00555DC1" w:rsidRDefault="00555DC1">
            <w:pPr>
              <w:pStyle w:val="EmptyCellLayoutStyle"/>
              <w:spacing w:after="0" w:line="240" w:lineRule="auto"/>
            </w:pPr>
          </w:p>
        </w:tc>
        <w:tc>
          <w:tcPr>
            <w:tcW w:w="2223" w:type="dxa"/>
            <w:gridSpan w:val="2"/>
          </w:tcPr>
          <w:p w14:paraId="01B4AFC5" w14:textId="77777777" w:rsidR="00555DC1" w:rsidRDefault="00555DC1">
            <w:pPr>
              <w:pStyle w:val="EmptyCellLayoutStyle"/>
              <w:spacing w:after="0" w:line="240" w:lineRule="auto"/>
            </w:pPr>
          </w:p>
        </w:tc>
        <w:tc>
          <w:tcPr>
            <w:tcW w:w="18" w:type="dxa"/>
            <w:gridSpan w:val="2"/>
          </w:tcPr>
          <w:p w14:paraId="0BC7B8B7" w14:textId="77777777" w:rsidR="00555DC1" w:rsidRDefault="00555DC1">
            <w:pPr>
              <w:pStyle w:val="EmptyCellLayoutStyle"/>
              <w:spacing w:after="0" w:line="240" w:lineRule="auto"/>
            </w:pPr>
          </w:p>
        </w:tc>
        <w:tc>
          <w:tcPr>
            <w:tcW w:w="334" w:type="dxa"/>
            <w:gridSpan w:val="2"/>
          </w:tcPr>
          <w:p w14:paraId="0805F50A" w14:textId="77777777" w:rsidR="00555DC1" w:rsidRDefault="00555DC1">
            <w:pPr>
              <w:pStyle w:val="EmptyCellLayoutStyle"/>
              <w:spacing w:after="0" w:line="240" w:lineRule="auto"/>
            </w:pPr>
          </w:p>
        </w:tc>
        <w:tc>
          <w:tcPr>
            <w:tcW w:w="281" w:type="dxa"/>
            <w:gridSpan w:val="2"/>
          </w:tcPr>
          <w:p w14:paraId="67963FB6" w14:textId="77777777" w:rsidR="00555DC1" w:rsidRDefault="00555DC1">
            <w:pPr>
              <w:pStyle w:val="EmptyCellLayoutStyle"/>
              <w:spacing w:after="0" w:line="240" w:lineRule="auto"/>
            </w:pPr>
          </w:p>
        </w:tc>
      </w:tr>
      <w:tr w:rsidR="00E17182" w14:paraId="4D6CFEBF" w14:textId="77777777" w:rsidTr="002C6ACF">
        <w:trPr>
          <w:trHeight w:val="848"/>
        </w:trPr>
        <w:tc>
          <w:tcPr>
            <w:tcW w:w="721" w:type="dxa"/>
          </w:tcPr>
          <w:p w14:paraId="32F972AF" w14:textId="77777777" w:rsidR="00555DC1" w:rsidRDefault="00555DC1">
            <w:pPr>
              <w:pStyle w:val="EmptyCellLayoutStyle"/>
              <w:spacing w:after="0" w:line="240" w:lineRule="auto"/>
            </w:pPr>
          </w:p>
        </w:tc>
        <w:tc>
          <w:tcPr>
            <w:tcW w:w="20" w:type="dxa"/>
          </w:tcPr>
          <w:p w14:paraId="26B18189" w14:textId="77777777" w:rsidR="00555DC1" w:rsidRDefault="00555DC1">
            <w:pPr>
              <w:pStyle w:val="EmptyCellLayoutStyle"/>
              <w:spacing w:after="0" w:line="240" w:lineRule="auto"/>
            </w:pPr>
          </w:p>
        </w:tc>
        <w:tc>
          <w:tcPr>
            <w:tcW w:w="6" w:type="dxa"/>
          </w:tcPr>
          <w:p w14:paraId="02C33612" w14:textId="77777777" w:rsidR="00555DC1" w:rsidRDefault="00555DC1">
            <w:pPr>
              <w:pStyle w:val="EmptyCellLayoutStyle"/>
              <w:spacing w:after="0" w:line="240" w:lineRule="auto"/>
            </w:pPr>
          </w:p>
        </w:tc>
        <w:tc>
          <w:tcPr>
            <w:tcW w:w="9" w:type="dxa"/>
          </w:tcPr>
          <w:p w14:paraId="15FE0717" w14:textId="77777777" w:rsidR="00555DC1" w:rsidRDefault="00555DC1">
            <w:pPr>
              <w:pStyle w:val="EmptyCellLayoutStyle"/>
              <w:spacing w:after="0" w:line="240" w:lineRule="auto"/>
            </w:pPr>
          </w:p>
        </w:tc>
        <w:tc>
          <w:tcPr>
            <w:tcW w:w="6" w:type="dxa"/>
          </w:tcPr>
          <w:p w14:paraId="4D62B9D3" w14:textId="77777777" w:rsidR="00555DC1" w:rsidRDefault="00555DC1">
            <w:pPr>
              <w:pStyle w:val="EmptyCellLayoutStyle"/>
              <w:spacing w:after="0" w:line="240" w:lineRule="auto"/>
            </w:pPr>
          </w:p>
        </w:tc>
        <w:tc>
          <w:tcPr>
            <w:tcW w:w="11074" w:type="dxa"/>
            <w:gridSpan w:val="16"/>
          </w:tcPr>
          <w:tbl>
            <w:tblPr>
              <w:tblW w:w="0" w:type="auto"/>
              <w:tblCellMar>
                <w:left w:w="0" w:type="dxa"/>
                <w:right w:w="0" w:type="dxa"/>
              </w:tblCellMar>
              <w:tblLook w:val="0000" w:firstRow="0" w:lastRow="0" w:firstColumn="0" w:lastColumn="0" w:noHBand="0" w:noVBand="0"/>
            </w:tblPr>
            <w:tblGrid>
              <w:gridCol w:w="11074"/>
            </w:tblGrid>
            <w:tr w:rsidR="00555DC1" w14:paraId="413DC04A" w14:textId="77777777">
              <w:trPr>
                <w:trHeight w:val="770"/>
              </w:trPr>
              <w:tc>
                <w:tcPr>
                  <w:tcW w:w="11080" w:type="dxa"/>
                  <w:tcBorders>
                    <w:top w:val="nil"/>
                    <w:left w:val="nil"/>
                    <w:bottom w:val="nil"/>
                    <w:right w:val="nil"/>
                  </w:tcBorders>
                  <w:tcMar>
                    <w:top w:w="39" w:type="dxa"/>
                    <w:left w:w="39" w:type="dxa"/>
                    <w:bottom w:w="39" w:type="dxa"/>
                    <w:right w:w="39" w:type="dxa"/>
                  </w:tcMar>
                </w:tcPr>
                <w:p w14:paraId="5F7FB488" w14:textId="77777777" w:rsidR="00555DC1" w:rsidRDefault="000F1317">
                  <w:pPr>
                    <w:spacing w:after="0" w:line="240" w:lineRule="auto"/>
                  </w:pPr>
                  <w:r>
                    <w:rPr>
                      <w:rFonts w:ascii="Calibri" w:eastAsia="Calibri" w:hAnsi="Calibri"/>
                      <w:color w:val="000000"/>
                    </w:rPr>
                    <w:t>In 2023 the Australian Curriculum, Assessment and Reporting Authority (ACARA) - a Commonwealth Independent statutory authority - announced changes to NAPLAN performance reporting. The new approach replaces the previous numerical NAPLAN bands and the national minimum standard.</w:t>
                  </w:r>
                </w:p>
              </w:tc>
            </w:tr>
          </w:tbl>
          <w:p w14:paraId="7906AC86" w14:textId="77777777" w:rsidR="00555DC1" w:rsidRDefault="00555DC1">
            <w:pPr>
              <w:spacing w:after="0" w:line="240" w:lineRule="auto"/>
            </w:pPr>
          </w:p>
        </w:tc>
        <w:tc>
          <w:tcPr>
            <w:tcW w:w="281" w:type="dxa"/>
            <w:gridSpan w:val="2"/>
          </w:tcPr>
          <w:p w14:paraId="37A198BB" w14:textId="77777777" w:rsidR="00555DC1" w:rsidRDefault="00555DC1">
            <w:pPr>
              <w:pStyle w:val="EmptyCellLayoutStyle"/>
              <w:spacing w:after="0" w:line="240" w:lineRule="auto"/>
            </w:pPr>
          </w:p>
        </w:tc>
      </w:tr>
      <w:tr w:rsidR="00555DC1" w14:paraId="7A86DB92" w14:textId="77777777" w:rsidTr="002C6ACF">
        <w:trPr>
          <w:trHeight w:val="119"/>
        </w:trPr>
        <w:tc>
          <w:tcPr>
            <w:tcW w:w="721" w:type="dxa"/>
          </w:tcPr>
          <w:p w14:paraId="6975C3CB" w14:textId="77777777" w:rsidR="00555DC1" w:rsidRDefault="00555DC1">
            <w:pPr>
              <w:pStyle w:val="EmptyCellLayoutStyle"/>
              <w:spacing w:after="0" w:line="240" w:lineRule="auto"/>
            </w:pPr>
          </w:p>
        </w:tc>
        <w:tc>
          <w:tcPr>
            <w:tcW w:w="20" w:type="dxa"/>
          </w:tcPr>
          <w:p w14:paraId="65E53DDA" w14:textId="77777777" w:rsidR="00555DC1" w:rsidRDefault="00555DC1">
            <w:pPr>
              <w:pStyle w:val="EmptyCellLayoutStyle"/>
              <w:spacing w:after="0" w:line="240" w:lineRule="auto"/>
            </w:pPr>
          </w:p>
        </w:tc>
        <w:tc>
          <w:tcPr>
            <w:tcW w:w="6" w:type="dxa"/>
          </w:tcPr>
          <w:p w14:paraId="2682BEBF" w14:textId="77777777" w:rsidR="00555DC1" w:rsidRDefault="00555DC1">
            <w:pPr>
              <w:pStyle w:val="EmptyCellLayoutStyle"/>
              <w:spacing w:after="0" w:line="240" w:lineRule="auto"/>
            </w:pPr>
          </w:p>
        </w:tc>
        <w:tc>
          <w:tcPr>
            <w:tcW w:w="9" w:type="dxa"/>
          </w:tcPr>
          <w:p w14:paraId="00DC641B" w14:textId="77777777" w:rsidR="00555DC1" w:rsidRDefault="00555DC1">
            <w:pPr>
              <w:pStyle w:val="EmptyCellLayoutStyle"/>
              <w:spacing w:after="0" w:line="240" w:lineRule="auto"/>
            </w:pPr>
          </w:p>
        </w:tc>
        <w:tc>
          <w:tcPr>
            <w:tcW w:w="6" w:type="dxa"/>
          </w:tcPr>
          <w:p w14:paraId="21F9148F" w14:textId="77777777" w:rsidR="00555DC1" w:rsidRDefault="00555DC1">
            <w:pPr>
              <w:pStyle w:val="EmptyCellLayoutStyle"/>
              <w:spacing w:after="0" w:line="240" w:lineRule="auto"/>
            </w:pPr>
          </w:p>
        </w:tc>
        <w:tc>
          <w:tcPr>
            <w:tcW w:w="20" w:type="dxa"/>
          </w:tcPr>
          <w:p w14:paraId="6B9686FE" w14:textId="77777777" w:rsidR="00555DC1" w:rsidRDefault="00555DC1">
            <w:pPr>
              <w:pStyle w:val="EmptyCellLayoutStyle"/>
              <w:spacing w:after="0" w:line="240" w:lineRule="auto"/>
            </w:pPr>
          </w:p>
        </w:tc>
        <w:tc>
          <w:tcPr>
            <w:tcW w:w="671" w:type="dxa"/>
          </w:tcPr>
          <w:p w14:paraId="08C5A9D6" w14:textId="77777777" w:rsidR="00555DC1" w:rsidRDefault="00555DC1">
            <w:pPr>
              <w:pStyle w:val="EmptyCellLayoutStyle"/>
              <w:spacing w:after="0" w:line="240" w:lineRule="auto"/>
            </w:pPr>
          </w:p>
        </w:tc>
        <w:tc>
          <w:tcPr>
            <w:tcW w:w="23" w:type="dxa"/>
          </w:tcPr>
          <w:p w14:paraId="221133A9" w14:textId="77777777" w:rsidR="00555DC1" w:rsidRDefault="00555DC1">
            <w:pPr>
              <w:pStyle w:val="EmptyCellLayoutStyle"/>
              <w:spacing w:after="0" w:line="240" w:lineRule="auto"/>
            </w:pPr>
          </w:p>
        </w:tc>
        <w:tc>
          <w:tcPr>
            <w:tcW w:w="3260" w:type="dxa"/>
          </w:tcPr>
          <w:p w14:paraId="08F7A7B9" w14:textId="77777777" w:rsidR="00555DC1" w:rsidRDefault="00555DC1">
            <w:pPr>
              <w:pStyle w:val="EmptyCellLayoutStyle"/>
              <w:spacing w:after="0" w:line="240" w:lineRule="auto"/>
            </w:pPr>
          </w:p>
        </w:tc>
        <w:tc>
          <w:tcPr>
            <w:tcW w:w="22" w:type="dxa"/>
          </w:tcPr>
          <w:p w14:paraId="1FEA2912" w14:textId="77777777" w:rsidR="00555DC1" w:rsidRDefault="00555DC1">
            <w:pPr>
              <w:pStyle w:val="EmptyCellLayoutStyle"/>
              <w:spacing w:after="0" w:line="240" w:lineRule="auto"/>
            </w:pPr>
          </w:p>
        </w:tc>
        <w:tc>
          <w:tcPr>
            <w:tcW w:w="39" w:type="dxa"/>
          </w:tcPr>
          <w:p w14:paraId="7536483D" w14:textId="77777777" w:rsidR="00555DC1" w:rsidRDefault="00555DC1">
            <w:pPr>
              <w:pStyle w:val="EmptyCellLayoutStyle"/>
              <w:spacing w:after="0" w:line="240" w:lineRule="auto"/>
            </w:pPr>
          </w:p>
        </w:tc>
        <w:tc>
          <w:tcPr>
            <w:tcW w:w="534" w:type="dxa"/>
          </w:tcPr>
          <w:p w14:paraId="3E7E4EE9" w14:textId="77777777" w:rsidR="00555DC1" w:rsidRDefault="00555DC1">
            <w:pPr>
              <w:pStyle w:val="EmptyCellLayoutStyle"/>
              <w:spacing w:after="0" w:line="240" w:lineRule="auto"/>
            </w:pPr>
          </w:p>
        </w:tc>
        <w:tc>
          <w:tcPr>
            <w:tcW w:w="259" w:type="dxa"/>
          </w:tcPr>
          <w:p w14:paraId="0EA61923" w14:textId="77777777" w:rsidR="00555DC1" w:rsidRDefault="00555DC1">
            <w:pPr>
              <w:pStyle w:val="EmptyCellLayoutStyle"/>
              <w:spacing w:after="0" w:line="240" w:lineRule="auto"/>
            </w:pPr>
          </w:p>
        </w:tc>
        <w:tc>
          <w:tcPr>
            <w:tcW w:w="3671" w:type="dxa"/>
            <w:gridSpan w:val="2"/>
          </w:tcPr>
          <w:p w14:paraId="151F1B0D" w14:textId="77777777" w:rsidR="00555DC1" w:rsidRDefault="00555DC1">
            <w:pPr>
              <w:pStyle w:val="EmptyCellLayoutStyle"/>
              <w:spacing w:after="0" w:line="240" w:lineRule="auto"/>
            </w:pPr>
          </w:p>
        </w:tc>
        <w:tc>
          <w:tcPr>
            <w:tcW w:w="2223" w:type="dxa"/>
            <w:gridSpan w:val="2"/>
          </w:tcPr>
          <w:p w14:paraId="655D7233" w14:textId="77777777" w:rsidR="00555DC1" w:rsidRDefault="00555DC1">
            <w:pPr>
              <w:pStyle w:val="EmptyCellLayoutStyle"/>
              <w:spacing w:after="0" w:line="240" w:lineRule="auto"/>
            </w:pPr>
          </w:p>
        </w:tc>
        <w:tc>
          <w:tcPr>
            <w:tcW w:w="18" w:type="dxa"/>
            <w:gridSpan w:val="2"/>
          </w:tcPr>
          <w:p w14:paraId="4CF2FC5F" w14:textId="77777777" w:rsidR="00555DC1" w:rsidRDefault="00555DC1">
            <w:pPr>
              <w:pStyle w:val="EmptyCellLayoutStyle"/>
              <w:spacing w:after="0" w:line="240" w:lineRule="auto"/>
            </w:pPr>
          </w:p>
        </w:tc>
        <w:tc>
          <w:tcPr>
            <w:tcW w:w="334" w:type="dxa"/>
            <w:gridSpan w:val="2"/>
          </w:tcPr>
          <w:p w14:paraId="20C8AD4B" w14:textId="77777777" w:rsidR="00555DC1" w:rsidRDefault="00555DC1">
            <w:pPr>
              <w:pStyle w:val="EmptyCellLayoutStyle"/>
              <w:spacing w:after="0" w:line="240" w:lineRule="auto"/>
            </w:pPr>
          </w:p>
        </w:tc>
        <w:tc>
          <w:tcPr>
            <w:tcW w:w="281" w:type="dxa"/>
            <w:gridSpan w:val="2"/>
          </w:tcPr>
          <w:p w14:paraId="4DACD57C" w14:textId="77777777" w:rsidR="00555DC1" w:rsidRDefault="00555DC1">
            <w:pPr>
              <w:pStyle w:val="EmptyCellLayoutStyle"/>
              <w:spacing w:after="0" w:line="240" w:lineRule="auto"/>
            </w:pPr>
          </w:p>
        </w:tc>
      </w:tr>
      <w:tr w:rsidR="00E17182" w14:paraId="763457CC" w14:textId="77777777" w:rsidTr="002C6ACF">
        <w:trPr>
          <w:trHeight w:val="5344"/>
        </w:trPr>
        <w:tc>
          <w:tcPr>
            <w:tcW w:w="721" w:type="dxa"/>
          </w:tcPr>
          <w:p w14:paraId="22A274F7" w14:textId="77777777" w:rsidR="00555DC1" w:rsidRDefault="00555DC1">
            <w:pPr>
              <w:pStyle w:val="EmptyCellLayoutStyle"/>
              <w:spacing w:after="0" w:line="240" w:lineRule="auto"/>
            </w:pPr>
          </w:p>
        </w:tc>
        <w:tc>
          <w:tcPr>
            <w:tcW w:w="20" w:type="dxa"/>
          </w:tcPr>
          <w:p w14:paraId="4D6DE432" w14:textId="77777777" w:rsidR="00555DC1" w:rsidRDefault="00555DC1">
            <w:pPr>
              <w:pStyle w:val="EmptyCellLayoutStyle"/>
              <w:spacing w:after="0" w:line="240" w:lineRule="auto"/>
            </w:pPr>
          </w:p>
        </w:tc>
        <w:tc>
          <w:tcPr>
            <w:tcW w:w="6" w:type="dxa"/>
          </w:tcPr>
          <w:p w14:paraId="0BD84269" w14:textId="77777777" w:rsidR="00555DC1" w:rsidRDefault="00555DC1">
            <w:pPr>
              <w:pStyle w:val="EmptyCellLayoutStyle"/>
              <w:spacing w:after="0" w:line="240" w:lineRule="auto"/>
            </w:pPr>
          </w:p>
        </w:tc>
        <w:tc>
          <w:tcPr>
            <w:tcW w:w="10737" w:type="dxa"/>
            <w:gridSpan w:val="14"/>
            <w:tcBorders>
              <w:top w:val="nil"/>
              <w:left w:val="nil"/>
              <w:bottom w:val="nil"/>
            </w:tcBorders>
            <w:shd w:val="clear" w:color="auto" w:fill="FFFFFF"/>
            <w:tcMar>
              <w:top w:w="0" w:type="dxa"/>
              <w:left w:w="0" w:type="dxa"/>
              <w:bottom w:w="0" w:type="dxa"/>
              <w:right w:w="0" w:type="dxa"/>
            </w:tcMar>
          </w:tcPr>
          <w:p w14:paraId="02786D5F" w14:textId="77777777" w:rsidR="00555DC1" w:rsidRDefault="000F1317">
            <w:pPr>
              <w:spacing w:after="0" w:line="240" w:lineRule="auto"/>
            </w:pPr>
            <w:r>
              <w:rPr>
                <w:noProof/>
              </w:rPr>
              <w:drawing>
                <wp:inline distT="0" distB="0" distL="0" distR="0" wp14:anchorId="17FD3E38" wp14:editId="6948AEE7">
                  <wp:extent cx="6818772" cy="3393805"/>
                  <wp:effectExtent l="0" t="0" r="0" b="0"/>
                  <wp:docPr id="6" name="img7.png"/>
                  <wp:cNvGraphicFramePr/>
                  <a:graphic xmlns:a="http://schemas.openxmlformats.org/drawingml/2006/main">
                    <a:graphicData uri="http://schemas.openxmlformats.org/drawingml/2006/picture">
                      <pic:pic xmlns:pic="http://schemas.openxmlformats.org/drawingml/2006/picture">
                        <pic:nvPicPr>
                          <pic:cNvPr id="7" name="img7.png"/>
                          <pic:cNvPicPr/>
                        </pic:nvPicPr>
                        <pic:blipFill>
                          <a:blip r:embed="rId10" cstate="print"/>
                          <a:stretch>
                            <a:fillRect/>
                          </a:stretch>
                        </pic:blipFill>
                        <pic:spPr>
                          <a:xfrm>
                            <a:off x="0" y="0"/>
                            <a:ext cx="6818772" cy="3393805"/>
                          </a:xfrm>
                          <a:prstGeom prst="rect">
                            <a:avLst/>
                          </a:prstGeom>
                        </pic:spPr>
                      </pic:pic>
                    </a:graphicData>
                  </a:graphic>
                </wp:inline>
              </w:drawing>
            </w:r>
          </w:p>
        </w:tc>
        <w:tc>
          <w:tcPr>
            <w:tcW w:w="18" w:type="dxa"/>
            <w:gridSpan w:val="2"/>
          </w:tcPr>
          <w:p w14:paraId="5FD4C49C" w14:textId="77777777" w:rsidR="00555DC1" w:rsidRDefault="00555DC1">
            <w:pPr>
              <w:pStyle w:val="EmptyCellLayoutStyle"/>
              <w:spacing w:after="0" w:line="240" w:lineRule="auto"/>
            </w:pPr>
          </w:p>
        </w:tc>
        <w:tc>
          <w:tcPr>
            <w:tcW w:w="334" w:type="dxa"/>
            <w:gridSpan w:val="2"/>
          </w:tcPr>
          <w:p w14:paraId="00877F99" w14:textId="77777777" w:rsidR="00555DC1" w:rsidRDefault="00555DC1">
            <w:pPr>
              <w:pStyle w:val="EmptyCellLayoutStyle"/>
              <w:spacing w:after="0" w:line="240" w:lineRule="auto"/>
            </w:pPr>
          </w:p>
        </w:tc>
        <w:tc>
          <w:tcPr>
            <w:tcW w:w="281" w:type="dxa"/>
            <w:gridSpan w:val="2"/>
          </w:tcPr>
          <w:p w14:paraId="6936CBC6" w14:textId="77777777" w:rsidR="00555DC1" w:rsidRDefault="00555DC1">
            <w:pPr>
              <w:pStyle w:val="EmptyCellLayoutStyle"/>
              <w:spacing w:after="0" w:line="240" w:lineRule="auto"/>
            </w:pPr>
          </w:p>
        </w:tc>
      </w:tr>
      <w:tr w:rsidR="00555DC1" w14:paraId="11714B92" w14:textId="77777777" w:rsidTr="002C6ACF">
        <w:trPr>
          <w:trHeight w:val="60"/>
        </w:trPr>
        <w:tc>
          <w:tcPr>
            <w:tcW w:w="721" w:type="dxa"/>
          </w:tcPr>
          <w:p w14:paraId="511935DA" w14:textId="77777777" w:rsidR="00555DC1" w:rsidRDefault="00555DC1">
            <w:pPr>
              <w:pStyle w:val="EmptyCellLayoutStyle"/>
              <w:spacing w:after="0" w:line="240" w:lineRule="auto"/>
            </w:pPr>
          </w:p>
        </w:tc>
        <w:tc>
          <w:tcPr>
            <w:tcW w:w="20" w:type="dxa"/>
          </w:tcPr>
          <w:p w14:paraId="4F33D911" w14:textId="77777777" w:rsidR="00555DC1" w:rsidRDefault="00555DC1">
            <w:pPr>
              <w:pStyle w:val="EmptyCellLayoutStyle"/>
              <w:spacing w:after="0" w:line="240" w:lineRule="auto"/>
            </w:pPr>
          </w:p>
        </w:tc>
        <w:tc>
          <w:tcPr>
            <w:tcW w:w="6" w:type="dxa"/>
          </w:tcPr>
          <w:p w14:paraId="131B3818" w14:textId="77777777" w:rsidR="00555DC1" w:rsidRDefault="00555DC1">
            <w:pPr>
              <w:pStyle w:val="EmptyCellLayoutStyle"/>
              <w:spacing w:after="0" w:line="240" w:lineRule="auto"/>
            </w:pPr>
          </w:p>
        </w:tc>
        <w:tc>
          <w:tcPr>
            <w:tcW w:w="9" w:type="dxa"/>
          </w:tcPr>
          <w:p w14:paraId="1643BF2C" w14:textId="77777777" w:rsidR="00555DC1" w:rsidRDefault="00555DC1">
            <w:pPr>
              <w:pStyle w:val="EmptyCellLayoutStyle"/>
              <w:spacing w:after="0" w:line="240" w:lineRule="auto"/>
            </w:pPr>
          </w:p>
        </w:tc>
        <w:tc>
          <w:tcPr>
            <w:tcW w:w="6" w:type="dxa"/>
          </w:tcPr>
          <w:p w14:paraId="4009B547" w14:textId="77777777" w:rsidR="00555DC1" w:rsidRDefault="00555DC1">
            <w:pPr>
              <w:pStyle w:val="EmptyCellLayoutStyle"/>
              <w:spacing w:after="0" w:line="240" w:lineRule="auto"/>
            </w:pPr>
          </w:p>
        </w:tc>
        <w:tc>
          <w:tcPr>
            <w:tcW w:w="20" w:type="dxa"/>
          </w:tcPr>
          <w:p w14:paraId="4F7C4AC5" w14:textId="77777777" w:rsidR="00555DC1" w:rsidRDefault="00555DC1">
            <w:pPr>
              <w:pStyle w:val="EmptyCellLayoutStyle"/>
              <w:spacing w:after="0" w:line="240" w:lineRule="auto"/>
            </w:pPr>
          </w:p>
        </w:tc>
        <w:tc>
          <w:tcPr>
            <w:tcW w:w="671" w:type="dxa"/>
          </w:tcPr>
          <w:p w14:paraId="6E4D4992" w14:textId="77777777" w:rsidR="00555DC1" w:rsidRDefault="00555DC1">
            <w:pPr>
              <w:pStyle w:val="EmptyCellLayoutStyle"/>
              <w:spacing w:after="0" w:line="240" w:lineRule="auto"/>
            </w:pPr>
          </w:p>
        </w:tc>
        <w:tc>
          <w:tcPr>
            <w:tcW w:w="23" w:type="dxa"/>
          </w:tcPr>
          <w:p w14:paraId="260C565C" w14:textId="77777777" w:rsidR="00555DC1" w:rsidRDefault="00555DC1">
            <w:pPr>
              <w:pStyle w:val="EmptyCellLayoutStyle"/>
              <w:spacing w:after="0" w:line="240" w:lineRule="auto"/>
            </w:pPr>
          </w:p>
        </w:tc>
        <w:tc>
          <w:tcPr>
            <w:tcW w:w="3260" w:type="dxa"/>
          </w:tcPr>
          <w:p w14:paraId="4259C5B0" w14:textId="77777777" w:rsidR="00555DC1" w:rsidRDefault="00555DC1">
            <w:pPr>
              <w:pStyle w:val="EmptyCellLayoutStyle"/>
              <w:spacing w:after="0" w:line="240" w:lineRule="auto"/>
            </w:pPr>
          </w:p>
        </w:tc>
        <w:tc>
          <w:tcPr>
            <w:tcW w:w="22" w:type="dxa"/>
          </w:tcPr>
          <w:p w14:paraId="0901C89B" w14:textId="77777777" w:rsidR="00555DC1" w:rsidRDefault="00555DC1">
            <w:pPr>
              <w:pStyle w:val="EmptyCellLayoutStyle"/>
              <w:spacing w:after="0" w:line="240" w:lineRule="auto"/>
            </w:pPr>
          </w:p>
        </w:tc>
        <w:tc>
          <w:tcPr>
            <w:tcW w:w="39" w:type="dxa"/>
          </w:tcPr>
          <w:p w14:paraId="2479A9B8" w14:textId="77777777" w:rsidR="00555DC1" w:rsidRDefault="00555DC1">
            <w:pPr>
              <w:pStyle w:val="EmptyCellLayoutStyle"/>
              <w:spacing w:after="0" w:line="240" w:lineRule="auto"/>
            </w:pPr>
          </w:p>
        </w:tc>
        <w:tc>
          <w:tcPr>
            <w:tcW w:w="534" w:type="dxa"/>
          </w:tcPr>
          <w:p w14:paraId="6A70AF4A" w14:textId="77777777" w:rsidR="00555DC1" w:rsidRDefault="00555DC1">
            <w:pPr>
              <w:pStyle w:val="EmptyCellLayoutStyle"/>
              <w:spacing w:after="0" w:line="240" w:lineRule="auto"/>
            </w:pPr>
          </w:p>
        </w:tc>
        <w:tc>
          <w:tcPr>
            <w:tcW w:w="259" w:type="dxa"/>
          </w:tcPr>
          <w:p w14:paraId="0001939C" w14:textId="77777777" w:rsidR="00555DC1" w:rsidRDefault="00555DC1">
            <w:pPr>
              <w:pStyle w:val="EmptyCellLayoutStyle"/>
              <w:spacing w:after="0" w:line="240" w:lineRule="auto"/>
            </w:pPr>
          </w:p>
        </w:tc>
        <w:tc>
          <w:tcPr>
            <w:tcW w:w="3671" w:type="dxa"/>
            <w:gridSpan w:val="2"/>
          </w:tcPr>
          <w:p w14:paraId="57888676" w14:textId="77777777" w:rsidR="00555DC1" w:rsidRDefault="00555DC1">
            <w:pPr>
              <w:pStyle w:val="EmptyCellLayoutStyle"/>
              <w:spacing w:after="0" w:line="240" w:lineRule="auto"/>
            </w:pPr>
          </w:p>
        </w:tc>
        <w:tc>
          <w:tcPr>
            <w:tcW w:w="2223" w:type="dxa"/>
            <w:gridSpan w:val="2"/>
          </w:tcPr>
          <w:p w14:paraId="2B9B3EF4" w14:textId="77777777" w:rsidR="00555DC1" w:rsidRDefault="00555DC1">
            <w:pPr>
              <w:pStyle w:val="EmptyCellLayoutStyle"/>
              <w:spacing w:after="0" w:line="240" w:lineRule="auto"/>
            </w:pPr>
          </w:p>
        </w:tc>
        <w:tc>
          <w:tcPr>
            <w:tcW w:w="18" w:type="dxa"/>
            <w:gridSpan w:val="2"/>
          </w:tcPr>
          <w:p w14:paraId="7DCACF0F" w14:textId="77777777" w:rsidR="00555DC1" w:rsidRDefault="00555DC1">
            <w:pPr>
              <w:pStyle w:val="EmptyCellLayoutStyle"/>
              <w:spacing w:after="0" w:line="240" w:lineRule="auto"/>
            </w:pPr>
          </w:p>
        </w:tc>
        <w:tc>
          <w:tcPr>
            <w:tcW w:w="334" w:type="dxa"/>
            <w:gridSpan w:val="2"/>
          </w:tcPr>
          <w:p w14:paraId="68766A08" w14:textId="77777777" w:rsidR="00555DC1" w:rsidRDefault="00555DC1">
            <w:pPr>
              <w:pStyle w:val="EmptyCellLayoutStyle"/>
              <w:spacing w:after="0" w:line="240" w:lineRule="auto"/>
            </w:pPr>
          </w:p>
        </w:tc>
        <w:tc>
          <w:tcPr>
            <w:tcW w:w="281" w:type="dxa"/>
            <w:gridSpan w:val="2"/>
          </w:tcPr>
          <w:p w14:paraId="21CEB137" w14:textId="77777777" w:rsidR="00555DC1" w:rsidRDefault="00555DC1">
            <w:pPr>
              <w:pStyle w:val="EmptyCellLayoutStyle"/>
              <w:spacing w:after="0" w:line="240" w:lineRule="auto"/>
            </w:pPr>
          </w:p>
        </w:tc>
      </w:tr>
      <w:tr w:rsidR="00E17182" w14:paraId="7C2987C3" w14:textId="77777777" w:rsidTr="002C6ACF">
        <w:tc>
          <w:tcPr>
            <w:tcW w:w="721" w:type="dxa"/>
          </w:tcPr>
          <w:p w14:paraId="426CE98B" w14:textId="77777777" w:rsidR="00555DC1" w:rsidRDefault="00555DC1">
            <w:pPr>
              <w:pStyle w:val="EmptyCellLayoutStyle"/>
              <w:spacing w:after="0" w:line="240" w:lineRule="auto"/>
            </w:pPr>
          </w:p>
        </w:tc>
        <w:tc>
          <w:tcPr>
            <w:tcW w:w="20" w:type="dxa"/>
          </w:tcPr>
          <w:p w14:paraId="67485A9A" w14:textId="77777777" w:rsidR="00555DC1" w:rsidRDefault="00555DC1">
            <w:pPr>
              <w:pStyle w:val="EmptyCellLayoutStyle"/>
              <w:spacing w:after="0" w:line="240" w:lineRule="auto"/>
            </w:pPr>
          </w:p>
        </w:tc>
        <w:tc>
          <w:tcPr>
            <w:tcW w:w="6" w:type="dxa"/>
          </w:tcPr>
          <w:p w14:paraId="5DC8AF5E" w14:textId="77777777" w:rsidR="00555DC1" w:rsidRDefault="00555DC1">
            <w:pPr>
              <w:pStyle w:val="EmptyCellLayoutStyle"/>
              <w:spacing w:after="0" w:line="240" w:lineRule="auto"/>
            </w:pPr>
          </w:p>
        </w:tc>
        <w:tc>
          <w:tcPr>
            <w:tcW w:w="9" w:type="dxa"/>
          </w:tcPr>
          <w:p w14:paraId="76FC98CA" w14:textId="77777777" w:rsidR="00555DC1" w:rsidRDefault="00555DC1">
            <w:pPr>
              <w:pStyle w:val="EmptyCellLayoutStyle"/>
              <w:spacing w:after="0" w:line="240" w:lineRule="auto"/>
            </w:pPr>
          </w:p>
        </w:tc>
        <w:tc>
          <w:tcPr>
            <w:tcW w:w="6" w:type="dxa"/>
          </w:tcPr>
          <w:p w14:paraId="537E6FF3" w14:textId="77777777" w:rsidR="00555DC1" w:rsidRDefault="00555DC1">
            <w:pPr>
              <w:pStyle w:val="EmptyCellLayoutStyle"/>
              <w:spacing w:after="0" w:line="240" w:lineRule="auto"/>
            </w:pPr>
          </w:p>
        </w:tc>
        <w:tc>
          <w:tcPr>
            <w:tcW w:w="20" w:type="dxa"/>
          </w:tcPr>
          <w:p w14:paraId="34998CC7" w14:textId="77777777" w:rsidR="00555DC1" w:rsidRDefault="00555DC1">
            <w:pPr>
              <w:pStyle w:val="EmptyCellLayoutStyle"/>
              <w:spacing w:after="0" w:line="240" w:lineRule="auto"/>
            </w:pPr>
          </w:p>
        </w:tc>
        <w:tc>
          <w:tcPr>
            <w:tcW w:w="671" w:type="dxa"/>
          </w:tcPr>
          <w:p w14:paraId="01BA7D6C" w14:textId="77777777" w:rsidR="00555DC1" w:rsidRDefault="00555DC1">
            <w:pPr>
              <w:pStyle w:val="EmptyCellLayoutStyle"/>
              <w:spacing w:after="0" w:line="240" w:lineRule="auto"/>
            </w:pPr>
          </w:p>
        </w:tc>
        <w:tc>
          <w:tcPr>
            <w:tcW w:w="4137" w:type="dxa"/>
            <w:gridSpan w:val="6"/>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11"/>
              <w:gridCol w:w="1308"/>
            </w:tblGrid>
            <w:tr w:rsidR="00555DC1" w14:paraId="0D91BE46" w14:textId="77777777">
              <w:trPr>
                <w:trHeight w:val="270"/>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6A4484" w14:textId="77777777" w:rsidR="00555DC1" w:rsidRDefault="000F1317">
                  <w:pPr>
                    <w:spacing w:after="0" w:line="240" w:lineRule="auto"/>
                    <w:jc w:val="center"/>
                  </w:pPr>
                  <w:r>
                    <w:rPr>
                      <w:rFonts w:ascii="Calibri" w:eastAsia="Calibri" w:hAnsi="Calibri"/>
                      <w:color w:val="000000"/>
                    </w:rPr>
                    <w:t>Year Level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D36336" w14:textId="77777777" w:rsidR="00555DC1" w:rsidRDefault="000F1317">
                  <w:pPr>
                    <w:spacing w:after="0" w:line="240" w:lineRule="auto"/>
                    <w:jc w:val="center"/>
                  </w:pPr>
                  <w:r>
                    <w:rPr>
                      <w:rFonts w:ascii="Calibri" w:eastAsia="Calibri" w:hAnsi="Calibri"/>
                      <w:color w:val="000000"/>
                    </w:rPr>
                    <w:t>05</w:t>
                  </w:r>
                </w:p>
              </w:tc>
            </w:tr>
            <w:tr w:rsidR="00555DC1" w14:paraId="6B3CCBBA"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3D4AFD" w14:textId="77777777" w:rsidR="00555DC1" w:rsidRDefault="000F1317">
                  <w:pPr>
                    <w:spacing w:after="0" w:line="240" w:lineRule="auto"/>
                    <w:jc w:val="center"/>
                  </w:pPr>
                  <w:r>
                    <w:rPr>
                      <w:rFonts w:ascii="Calibri" w:eastAsia="Calibri" w:hAnsi="Calibri"/>
                      <w:color w:val="000000"/>
                    </w:rPr>
                    <w:t>Strong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72914B" w14:textId="77777777" w:rsidR="00555DC1" w:rsidRDefault="000F1317">
                  <w:pPr>
                    <w:spacing w:after="0" w:line="240" w:lineRule="auto"/>
                    <w:jc w:val="center"/>
                  </w:pPr>
                  <w:r>
                    <w:rPr>
                      <w:rFonts w:ascii="Calibri" w:eastAsia="Calibri" w:hAnsi="Calibri"/>
                      <w:color w:val="000000"/>
                    </w:rPr>
                    <w:t>4</w:t>
                  </w:r>
                </w:p>
              </w:tc>
            </w:tr>
            <w:tr w:rsidR="00555DC1" w14:paraId="5E1834B6"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60847A" w14:textId="77777777" w:rsidR="00555DC1" w:rsidRDefault="000F1317">
                  <w:pPr>
                    <w:spacing w:after="0" w:line="240" w:lineRule="auto"/>
                    <w:jc w:val="center"/>
                  </w:pPr>
                  <w:r>
                    <w:rPr>
                      <w:rFonts w:ascii="Calibri" w:eastAsia="Calibri" w:hAnsi="Calibri"/>
                      <w:color w:val="000000"/>
                    </w:rPr>
                    <w:t>Needs Additional Support</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C6F100" w14:textId="77777777" w:rsidR="00555DC1" w:rsidRDefault="000F1317">
                  <w:pPr>
                    <w:spacing w:after="0" w:line="240" w:lineRule="auto"/>
                    <w:jc w:val="center"/>
                  </w:pPr>
                  <w:r>
                    <w:rPr>
                      <w:rFonts w:ascii="Calibri" w:eastAsia="Calibri" w:hAnsi="Calibri"/>
                      <w:color w:val="000000"/>
                    </w:rPr>
                    <w:t>2</w:t>
                  </w:r>
                </w:p>
              </w:tc>
            </w:tr>
            <w:tr w:rsidR="00555DC1" w14:paraId="75C69E25" w14:textId="77777777">
              <w:trPr>
                <w:trHeight w:val="282"/>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AB0E4B" w14:textId="77777777" w:rsidR="00555DC1" w:rsidRDefault="000F1317">
                  <w:pPr>
                    <w:spacing w:after="0" w:line="240" w:lineRule="auto"/>
                    <w:jc w:val="center"/>
                  </w:pPr>
                  <w:r>
                    <w:rPr>
                      <w:rFonts w:ascii="Calibri" w:eastAsia="Calibri" w:hAnsi="Calibri"/>
                      <w:color w:val="000000"/>
                    </w:rPr>
                    <w:t>Total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504DD3" w14:textId="77777777" w:rsidR="00555DC1" w:rsidRDefault="000F1317">
                  <w:pPr>
                    <w:spacing w:after="0" w:line="240" w:lineRule="auto"/>
                    <w:jc w:val="center"/>
                  </w:pPr>
                  <w:r>
                    <w:rPr>
                      <w:rFonts w:ascii="Calibri" w:eastAsia="Calibri" w:hAnsi="Calibri"/>
                      <w:color w:val="000000"/>
                    </w:rPr>
                    <w:t>6</w:t>
                  </w:r>
                </w:p>
              </w:tc>
            </w:tr>
          </w:tbl>
          <w:p w14:paraId="5FADF371" w14:textId="77777777" w:rsidR="00555DC1" w:rsidRDefault="00555DC1">
            <w:pPr>
              <w:spacing w:after="0" w:line="240" w:lineRule="auto"/>
            </w:pPr>
          </w:p>
        </w:tc>
        <w:tc>
          <w:tcPr>
            <w:tcW w:w="3671" w:type="dxa"/>
            <w:gridSpan w:val="2"/>
          </w:tcPr>
          <w:p w14:paraId="3136F7F9" w14:textId="77777777" w:rsidR="00555DC1" w:rsidRDefault="00555DC1">
            <w:pPr>
              <w:pStyle w:val="EmptyCellLayoutStyle"/>
              <w:spacing w:after="0" w:line="240" w:lineRule="auto"/>
            </w:pPr>
          </w:p>
        </w:tc>
        <w:tc>
          <w:tcPr>
            <w:tcW w:w="2223" w:type="dxa"/>
            <w:gridSpan w:val="2"/>
          </w:tcPr>
          <w:p w14:paraId="24D3E140" w14:textId="77777777" w:rsidR="00555DC1" w:rsidRDefault="00555DC1">
            <w:pPr>
              <w:pStyle w:val="EmptyCellLayoutStyle"/>
              <w:spacing w:after="0" w:line="240" w:lineRule="auto"/>
            </w:pPr>
          </w:p>
        </w:tc>
        <w:tc>
          <w:tcPr>
            <w:tcW w:w="18" w:type="dxa"/>
            <w:gridSpan w:val="2"/>
          </w:tcPr>
          <w:p w14:paraId="6F752D43" w14:textId="77777777" w:rsidR="00555DC1" w:rsidRDefault="00555DC1">
            <w:pPr>
              <w:pStyle w:val="EmptyCellLayoutStyle"/>
              <w:spacing w:after="0" w:line="240" w:lineRule="auto"/>
            </w:pPr>
          </w:p>
        </w:tc>
        <w:tc>
          <w:tcPr>
            <w:tcW w:w="334" w:type="dxa"/>
            <w:gridSpan w:val="2"/>
          </w:tcPr>
          <w:p w14:paraId="7D565B72" w14:textId="77777777" w:rsidR="00555DC1" w:rsidRDefault="00555DC1">
            <w:pPr>
              <w:pStyle w:val="EmptyCellLayoutStyle"/>
              <w:spacing w:after="0" w:line="240" w:lineRule="auto"/>
            </w:pPr>
          </w:p>
        </w:tc>
        <w:tc>
          <w:tcPr>
            <w:tcW w:w="281" w:type="dxa"/>
            <w:gridSpan w:val="2"/>
          </w:tcPr>
          <w:p w14:paraId="74FF2B35" w14:textId="77777777" w:rsidR="00555DC1" w:rsidRDefault="00555DC1">
            <w:pPr>
              <w:pStyle w:val="EmptyCellLayoutStyle"/>
              <w:spacing w:after="0" w:line="240" w:lineRule="auto"/>
            </w:pPr>
          </w:p>
        </w:tc>
      </w:tr>
      <w:tr w:rsidR="00555DC1" w14:paraId="5A4C7BAF" w14:textId="77777777" w:rsidTr="002C6ACF">
        <w:trPr>
          <w:trHeight w:val="28"/>
        </w:trPr>
        <w:tc>
          <w:tcPr>
            <w:tcW w:w="721" w:type="dxa"/>
          </w:tcPr>
          <w:p w14:paraId="604A3940" w14:textId="77777777" w:rsidR="00555DC1" w:rsidRDefault="00555DC1">
            <w:pPr>
              <w:pStyle w:val="EmptyCellLayoutStyle"/>
              <w:spacing w:after="0" w:line="240" w:lineRule="auto"/>
            </w:pPr>
          </w:p>
        </w:tc>
        <w:tc>
          <w:tcPr>
            <w:tcW w:w="20" w:type="dxa"/>
          </w:tcPr>
          <w:p w14:paraId="1A833E5E" w14:textId="77777777" w:rsidR="00555DC1" w:rsidRDefault="00555DC1">
            <w:pPr>
              <w:pStyle w:val="EmptyCellLayoutStyle"/>
              <w:spacing w:after="0" w:line="240" w:lineRule="auto"/>
            </w:pPr>
          </w:p>
        </w:tc>
        <w:tc>
          <w:tcPr>
            <w:tcW w:w="6" w:type="dxa"/>
          </w:tcPr>
          <w:p w14:paraId="37FC6820" w14:textId="77777777" w:rsidR="00555DC1" w:rsidRDefault="00555DC1">
            <w:pPr>
              <w:pStyle w:val="EmptyCellLayoutStyle"/>
              <w:spacing w:after="0" w:line="240" w:lineRule="auto"/>
            </w:pPr>
          </w:p>
        </w:tc>
        <w:tc>
          <w:tcPr>
            <w:tcW w:w="9" w:type="dxa"/>
          </w:tcPr>
          <w:p w14:paraId="69337481" w14:textId="77777777" w:rsidR="00555DC1" w:rsidRDefault="00555DC1">
            <w:pPr>
              <w:pStyle w:val="EmptyCellLayoutStyle"/>
              <w:spacing w:after="0" w:line="240" w:lineRule="auto"/>
            </w:pPr>
          </w:p>
        </w:tc>
        <w:tc>
          <w:tcPr>
            <w:tcW w:w="6" w:type="dxa"/>
          </w:tcPr>
          <w:p w14:paraId="760973BE" w14:textId="77777777" w:rsidR="00555DC1" w:rsidRDefault="00555DC1">
            <w:pPr>
              <w:pStyle w:val="EmptyCellLayoutStyle"/>
              <w:spacing w:after="0" w:line="240" w:lineRule="auto"/>
            </w:pPr>
          </w:p>
        </w:tc>
        <w:tc>
          <w:tcPr>
            <w:tcW w:w="20" w:type="dxa"/>
          </w:tcPr>
          <w:p w14:paraId="63AA3C07" w14:textId="77777777" w:rsidR="00555DC1" w:rsidRDefault="00555DC1">
            <w:pPr>
              <w:pStyle w:val="EmptyCellLayoutStyle"/>
              <w:spacing w:after="0" w:line="240" w:lineRule="auto"/>
            </w:pPr>
          </w:p>
        </w:tc>
        <w:tc>
          <w:tcPr>
            <w:tcW w:w="671" w:type="dxa"/>
          </w:tcPr>
          <w:p w14:paraId="14CDCA10" w14:textId="77777777" w:rsidR="00555DC1" w:rsidRDefault="00555DC1">
            <w:pPr>
              <w:pStyle w:val="EmptyCellLayoutStyle"/>
              <w:spacing w:after="0" w:line="240" w:lineRule="auto"/>
            </w:pPr>
          </w:p>
        </w:tc>
        <w:tc>
          <w:tcPr>
            <w:tcW w:w="23" w:type="dxa"/>
          </w:tcPr>
          <w:p w14:paraId="35CD8268" w14:textId="77777777" w:rsidR="00555DC1" w:rsidRDefault="00555DC1">
            <w:pPr>
              <w:pStyle w:val="EmptyCellLayoutStyle"/>
              <w:spacing w:after="0" w:line="240" w:lineRule="auto"/>
            </w:pPr>
          </w:p>
        </w:tc>
        <w:tc>
          <w:tcPr>
            <w:tcW w:w="3260" w:type="dxa"/>
          </w:tcPr>
          <w:p w14:paraId="2810AB45" w14:textId="77777777" w:rsidR="00555DC1" w:rsidRDefault="00555DC1">
            <w:pPr>
              <w:pStyle w:val="EmptyCellLayoutStyle"/>
              <w:spacing w:after="0" w:line="240" w:lineRule="auto"/>
            </w:pPr>
          </w:p>
        </w:tc>
        <w:tc>
          <w:tcPr>
            <w:tcW w:w="22" w:type="dxa"/>
          </w:tcPr>
          <w:p w14:paraId="22874797" w14:textId="77777777" w:rsidR="00555DC1" w:rsidRDefault="00555DC1">
            <w:pPr>
              <w:pStyle w:val="EmptyCellLayoutStyle"/>
              <w:spacing w:after="0" w:line="240" w:lineRule="auto"/>
            </w:pPr>
          </w:p>
        </w:tc>
        <w:tc>
          <w:tcPr>
            <w:tcW w:w="39" w:type="dxa"/>
          </w:tcPr>
          <w:p w14:paraId="3AD2374F" w14:textId="77777777" w:rsidR="00555DC1" w:rsidRDefault="00555DC1">
            <w:pPr>
              <w:pStyle w:val="EmptyCellLayoutStyle"/>
              <w:spacing w:after="0" w:line="240" w:lineRule="auto"/>
            </w:pPr>
          </w:p>
        </w:tc>
        <w:tc>
          <w:tcPr>
            <w:tcW w:w="534" w:type="dxa"/>
          </w:tcPr>
          <w:p w14:paraId="2DA0A82B" w14:textId="77777777" w:rsidR="00555DC1" w:rsidRDefault="00555DC1">
            <w:pPr>
              <w:pStyle w:val="EmptyCellLayoutStyle"/>
              <w:spacing w:after="0" w:line="240" w:lineRule="auto"/>
            </w:pPr>
          </w:p>
        </w:tc>
        <w:tc>
          <w:tcPr>
            <w:tcW w:w="259" w:type="dxa"/>
          </w:tcPr>
          <w:p w14:paraId="076044A1" w14:textId="77777777" w:rsidR="00555DC1" w:rsidRDefault="00555DC1">
            <w:pPr>
              <w:pStyle w:val="EmptyCellLayoutStyle"/>
              <w:spacing w:after="0" w:line="240" w:lineRule="auto"/>
            </w:pPr>
          </w:p>
        </w:tc>
        <w:tc>
          <w:tcPr>
            <w:tcW w:w="3671" w:type="dxa"/>
            <w:gridSpan w:val="2"/>
          </w:tcPr>
          <w:p w14:paraId="13358126" w14:textId="77777777" w:rsidR="00555DC1" w:rsidRDefault="00555DC1">
            <w:pPr>
              <w:pStyle w:val="EmptyCellLayoutStyle"/>
              <w:spacing w:after="0" w:line="240" w:lineRule="auto"/>
            </w:pPr>
          </w:p>
        </w:tc>
        <w:tc>
          <w:tcPr>
            <w:tcW w:w="2223" w:type="dxa"/>
            <w:gridSpan w:val="2"/>
          </w:tcPr>
          <w:p w14:paraId="06A84C2D" w14:textId="77777777" w:rsidR="00555DC1" w:rsidRDefault="00555DC1">
            <w:pPr>
              <w:pStyle w:val="EmptyCellLayoutStyle"/>
              <w:spacing w:after="0" w:line="240" w:lineRule="auto"/>
            </w:pPr>
          </w:p>
        </w:tc>
        <w:tc>
          <w:tcPr>
            <w:tcW w:w="18" w:type="dxa"/>
            <w:gridSpan w:val="2"/>
          </w:tcPr>
          <w:p w14:paraId="017F04C3" w14:textId="77777777" w:rsidR="00555DC1" w:rsidRDefault="00555DC1">
            <w:pPr>
              <w:pStyle w:val="EmptyCellLayoutStyle"/>
              <w:spacing w:after="0" w:line="240" w:lineRule="auto"/>
            </w:pPr>
          </w:p>
        </w:tc>
        <w:tc>
          <w:tcPr>
            <w:tcW w:w="334" w:type="dxa"/>
            <w:gridSpan w:val="2"/>
          </w:tcPr>
          <w:p w14:paraId="00E658FA" w14:textId="77777777" w:rsidR="00555DC1" w:rsidRDefault="00555DC1">
            <w:pPr>
              <w:pStyle w:val="EmptyCellLayoutStyle"/>
              <w:spacing w:after="0" w:line="240" w:lineRule="auto"/>
            </w:pPr>
          </w:p>
        </w:tc>
        <w:tc>
          <w:tcPr>
            <w:tcW w:w="281" w:type="dxa"/>
            <w:gridSpan w:val="2"/>
          </w:tcPr>
          <w:p w14:paraId="1FF021C6" w14:textId="77777777" w:rsidR="00555DC1" w:rsidRDefault="00555DC1">
            <w:pPr>
              <w:pStyle w:val="EmptyCellLayoutStyle"/>
              <w:spacing w:after="0" w:line="240" w:lineRule="auto"/>
            </w:pPr>
          </w:p>
        </w:tc>
      </w:tr>
      <w:tr w:rsidR="00E17182" w14:paraId="5009CD8D" w14:textId="77777777" w:rsidTr="002C6ACF">
        <w:trPr>
          <w:trHeight w:val="275"/>
        </w:trPr>
        <w:tc>
          <w:tcPr>
            <w:tcW w:w="721" w:type="dxa"/>
          </w:tcPr>
          <w:p w14:paraId="4331D675" w14:textId="77777777" w:rsidR="00555DC1" w:rsidRDefault="00555DC1">
            <w:pPr>
              <w:pStyle w:val="EmptyCellLayoutStyle"/>
              <w:spacing w:after="0" w:line="240" w:lineRule="auto"/>
            </w:pPr>
          </w:p>
        </w:tc>
        <w:tc>
          <w:tcPr>
            <w:tcW w:w="20" w:type="dxa"/>
          </w:tcPr>
          <w:p w14:paraId="69FD1B9F" w14:textId="77777777" w:rsidR="00555DC1" w:rsidRDefault="00555DC1">
            <w:pPr>
              <w:pStyle w:val="EmptyCellLayoutStyle"/>
              <w:spacing w:after="0" w:line="240" w:lineRule="auto"/>
            </w:pPr>
          </w:p>
        </w:tc>
        <w:tc>
          <w:tcPr>
            <w:tcW w:w="6" w:type="dxa"/>
          </w:tcPr>
          <w:p w14:paraId="2E1989CA" w14:textId="77777777" w:rsidR="00555DC1" w:rsidRDefault="00555DC1">
            <w:pPr>
              <w:pStyle w:val="EmptyCellLayoutStyle"/>
              <w:spacing w:after="0" w:line="240" w:lineRule="auto"/>
            </w:pPr>
          </w:p>
        </w:tc>
        <w:tc>
          <w:tcPr>
            <w:tcW w:w="9" w:type="dxa"/>
          </w:tcPr>
          <w:p w14:paraId="24C7DADC" w14:textId="77777777" w:rsidR="00555DC1" w:rsidRDefault="00555DC1">
            <w:pPr>
              <w:pStyle w:val="EmptyCellLayoutStyle"/>
              <w:spacing w:after="0" w:line="240" w:lineRule="auto"/>
            </w:pPr>
          </w:p>
        </w:tc>
        <w:tc>
          <w:tcPr>
            <w:tcW w:w="6" w:type="dxa"/>
          </w:tcPr>
          <w:p w14:paraId="2223E08C" w14:textId="77777777" w:rsidR="00555DC1" w:rsidRDefault="00555DC1">
            <w:pPr>
              <w:pStyle w:val="EmptyCellLayoutStyle"/>
              <w:spacing w:after="0" w:line="240" w:lineRule="auto"/>
            </w:pPr>
          </w:p>
        </w:tc>
        <w:tc>
          <w:tcPr>
            <w:tcW w:w="20" w:type="dxa"/>
          </w:tcPr>
          <w:p w14:paraId="556A1E4B" w14:textId="77777777" w:rsidR="00555DC1" w:rsidRDefault="00555DC1">
            <w:pPr>
              <w:pStyle w:val="EmptyCellLayoutStyle"/>
              <w:spacing w:after="0" w:line="240" w:lineRule="auto"/>
            </w:pPr>
          </w:p>
        </w:tc>
        <w:tc>
          <w:tcPr>
            <w:tcW w:w="671" w:type="dxa"/>
          </w:tcPr>
          <w:p w14:paraId="63190F5E" w14:textId="77777777" w:rsidR="00555DC1" w:rsidRDefault="00555DC1">
            <w:pPr>
              <w:pStyle w:val="EmptyCellLayoutStyle"/>
              <w:spacing w:after="0" w:line="240" w:lineRule="auto"/>
            </w:pPr>
          </w:p>
        </w:tc>
        <w:tc>
          <w:tcPr>
            <w:tcW w:w="23" w:type="dxa"/>
          </w:tcPr>
          <w:p w14:paraId="536F671C" w14:textId="77777777" w:rsidR="00555DC1" w:rsidRDefault="00555DC1">
            <w:pPr>
              <w:pStyle w:val="EmptyCellLayoutStyle"/>
              <w:spacing w:after="0" w:line="240" w:lineRule="auto"/>
            </w:pPr>
          </w:p>
        </w:tc>
        <w:tc>
          <w:tcPr>
            <w:tcW w:w="10026" w:type="dxa"/>
            <w:gridSpan w:val="11"/>
          </w:tcPr>
          <w:tbl>
            <w:tblPr>
              <w:tblW w:w="0" w:type="auto"/>
              <w:tblCellMar>
                <w:left w:w="0" w:type="dxa"/>
                <w:right w:w="0" w:type="dxa"/>
              </w:tblCellMar>
              <w:tblLook w:val="0000" w:firstRow="0" w:lastRow="0" w:firstColumn="0" w:lastColumn="0" w:noHBand="0" w:noVBand="0"/>
            </w:tblPr>
            <w:tblGrid>
              <w:gridCol w:w="10026"/>
            </w:tblGrid>
            <w:tr w:rsidR="00555DC1" w14:paraId="1141CE82" w14:textId="77777777">
              <w:trPr>
                <w:trHeight w:val="197"/>
              </w:trPr>
              <w:tc>
                <w:tcPr>
                  <w:tcW w:w="10029" w:type="dxa"/>
                  <w:tcBorders>
                    <w:top w:val="nil"/>
                    <w:left w:val="nil"/>
                    <w:bottom w:val="nil"/>
                    <w:right w:val="nil"/>
                  </w:tcBorders>
                  <w:tcMar>
                    <w:top w:w="39" w:type="dxa"/>
                    <w:left w:w="39" w:type="dxa"/>
                    <w:bottom w:w="39" w:type="dxa"/>
                    <w:right w:w="39" w:type="dxa"/>
                  </w:tcMar>
                </w:tcPr>
                <w:p w14:paraId="73D36E77" w14:textId="77777777" w:rsidR="00555DC1" w:rsidRDefault="000F1317">
                  <w:pPr>
                    <w:spacing w:after="0" w:line="240" w:lineRule="auto"/>
                  </w:pPr>
                  <w:r>
                    <w:rPr>
                      <w:rFonts w:ascii="Calibri" w:eastAsia="Calibri" w:hAnsi="Calibri"/>
                      <w:color w:val="000000"/>
                      <w:sz w:val="16"/>
                    </w:rPr>
                    <w:t>Data Source: Department for Education Assessment Data Holdings, 2024. If there are less than 6 students who sat NAPLAN in a school, no information will be shown. If a year level has less than 6 students, that year level will not be shown in NAPLAN results.</w:t>
                  </w:r>
                </w:p>
              </w:tc>
            </w:tr>
          </w:tbl>
          <w:p w14:paraId="249C0DB2" w14:textId="77777777" w:rsidR="00555DC1" w:rsidRDefault="00555DC1">
            <w:pPr>
              <w:spacing w:after="0" w:line="240" w:lineRule="auto"/>
            </w:pPr>
          </w:p>
        </w:tc>
        <w:tc>
          <w:tcPr>
            <w:tcW w:w="334" w:type="dxa"/>
            <w:gridSpan w:val="2"/>
          </w:tcPr>
          <w:p w14:paraId="7241515D" w14:textId="77777777" w:rsidR="00555DC1" w:rsidRDefault="00555DC1">
            <w:pPr>
              <w:pStyle w:val="EmptyCellLayoutStyle"/>
              <w:spacing w:after="0" w:line="240" w:lineRule="auto"/>
            </w:pPr>
          </w:p>
        </w:tc>
        <w:tc>
          <w:tcPr>
            <w:tcW w:w="281" w:type="dxa"/>
            <w:gridSpan w:val="2"/>
          </w:tcPr>
          <w:p w14:paraId="4EDB599D" w14:textId="77777777" w:rsidR="00555DC1" w:rsidRDefault="00555DC1">
            <w:pPr>
              <w:pStyle w:val="EmptyCellLayoutStyle"/>
              <w:spacing w:after="0" w:line="240" w:lineRule="auto"/>
            </w:pPr>
          </w:p>
        </w:tc>
      </w:tr>
    </w:tbl>
    <w:p w14:paraId="231F7B2F" w14:textId="77777777" w:rsidR="00555DC1" w:rsidRDefault="000F1317">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684"/>
        <w:gridCol w:w="755"/>
        <w:gridCol w:w="4137"/>
        <w:gridCol w:w="2063"/>
        <w:gridCol w:w="3569"/>
        <w:gridCol w:w="898"/>
      </w:tblGrid>
      <w:tr w:rsidR="00E17182" w14:paraId="6678DE5B" w14:textId="77777777" w:rsidTr="00E17182">
        <w:trPr>
          <w:trHeight w:val="8920"/>
        </w:trPr>
        <w:tc>
          <w:tcPr>
            <w:tcW w:w="684" w:type="dxa"/>
          </w:tcPr>
          <w:p w14:paraId="09C56F34" w14:textId="77777777" w:rsidR="00555DC1" w:rsidRDefault="00555DC1">
            <w:pPr>
              <w:pStyle w:val="EmptyCellLayoutStyle"/>
              <w:spacing w:after="0" w:line="240" w:lineRule="auto"/>
            </w:pPr>
          </w:p>
        </w:tc>
        <w:tc>
          <w:tcPr>
            <w:tcW w:w="755" w:type="dxa"/>
            <w:gridSpan w:val="4"/>
            <w:tcBorders>
              <w:top w:val="nil"/>
              <w:left w:val="nil"/>
              <w:bottom w:val="nil"/>
            </w:tcBorders>
            <w:shd w:val="clear" w:color="auto" w:fill="FFFFFF"/>
            <w:tcMar>
              <w:top w:w="0" w:type="dxa"/>
              <w:left w:w="0" w:type="dxa"/>
              <w:bottom w:w="0" w:type="dxa"/>
              <w:right w:w="0" w:type="dxa"/>
            </w:tcMar>
          </w:tcPr>
          <w:p w14:paraId="7647C90C" w14:textId="77777777" w:rsidR="00555DC1" w:rsidRDefault="000F1317">
            <w:pPr>
              <w:spacing w:after="0" w:line="240" w:lineRule="auto"/>
            </w:pPr>
            <w:r>
              <w:rPr>
                <w:noProof/>
              </w:rPr>
              <w:drawing>
                <wp:inline distT="0" distB="0" distL="0" distR="0" wp14:anchorId="246AB57A" wp14:editId="2CC0CFD4">
                  <wp:extent cx="6683450" cy="5664324"/>
                  <wp:effectExtent l="0" t="0" r="0" b="0"/>
                  <wp:docPr id="8" name="img8.png"/>
                  <wp:cNvGraphicFramePr/>
                  <a:graphic xmlns:a="http://schemas.openxmlformats.org/drawingml/2006/main">
                    <a:graphicData uri="http://schemas.openxmlformats.org/drawingml/2006/picture">
                      <pic:pic xmlns:pic="http://schemas.openxmlformats.org/drawingml/2006/picture">
                        <pic:nvPicPr>
                          <pic:cNvPr id="9" name="img8.png"/>
                          <pic:cNvPicPr/>
                        </pic:nvPicPr>
                        <pic:blipFill>
                          <a:blip r:embed="rId11" cstate="print"/>
                          <a:stretch>
                            <a:fillRect/>
                          </a:stretch>
                        </pic:blipFill>
                        <pic:spPr>
                          <a:xfrm>
                            <a:off x="0" y="0"/>
                            <a:ext cx="6683450" cy="5664324"/>
                          </a:xfrm>
                          <a:prstGeom prst="rect">
                            <a:avLst/>
                          </a:prstGeom>
                        </pic:spPr>
                      </pic:pic>
                    </a:graphicData>
                  </a:graphic>
                </wp:inline>
              </w:drawing>
            </w:r>
          </w:p>
        </w:tc>
        <w:tc>
          <w:tcPr>
            <w:tcW w:w="898" w:type="dxa"/>
          </w:tcPr>
          <w:p w14:paraId="4F7C1685" w14:textId="77777777" w:rsidR="00555DC1" w:rsidRDefault="00555DC1">
            <w:pPr>
              <w:pStyle w:val="EmptyCellLayoutStyle"/>
              <w:spacing w:after="0" w:line="240" w:lineRule="auto"/>
            </w:pPr>
          </w:p>
        </w:tc>
      </w:tr>
      <w:tr w:rsidR="00555DC1" w14:paraId="37C5F4DA" w14:textId="77777777">
        <w:trPr>
          <w:trHeight w:val="117"/>
        </w:trPr>
        <w:tc>
          <w:tcPr>
            <w:tcW w:w="684" w:type="dxa"/>
          </w:tcPr>
          <w:p w14:paraId="45F7346E" w14:textId="77777777" w:rsidR="00555DC1" w:rsidRDefault="00555DC1">
            <w:pPr>
              <w:pStyle w:val="EmptyCellLayoutStyle"/>
              <w:spacing w:after="0" w:line="240" w:lineRule="auto"/>
            </w:pPr>
          </w:p>
        </w:tc>
        <w:tc>
          <w:tcPr>
            <w:tcW w:w="755" w:type="dxa"/>
          </w:tcPr>
          <w:p w14:paraId="37A344F7" w14:textId="77777777" w:rsidR="00555DC1" w:rsidRDefault="00555DC1">
            <w:pPr>
              <w:pStyle w:val="EmptyCellLayoutStyle"/>
              <w:spacing w:after="0" w:line="240" w:lineRule="auto"/>
            </w:pPr>
          </w:p>
        </w:tc>
        <w:tc>
          <w:tcPr>
            <w:tcW w:w="4137" w:type="dxa"/>
          </w:tcPr>
          <w:p w14:paraId="0D998BE1" w14:textId="77777777" w:rsidR="00555DC1" w:rsidRDefault="00555DC1">
            <w:pPr>
              <w:pStyle w:val="EmptyCellLayoutStyle"/>
              <w:spacing w:after="0" w:line="240" w:lineRule="auto"/>
            </w:pPr>
          </w:p>
        </w:tc>
        <w:tc>
          <w:tcPr>
            <w:tcW w:w="2063" w:type="dxa"/>
          </w:tcPr>
          <w:p w14:paraId="5697E98A" w14:textId="77777777" w:rsidR="00555DC1" w:rsidRDefault="00555DC1">
            <w:pPr>
              <w:pStyle w:val="EmptyCellLayoutStyle"/>
              <w:spacing w:after="0" w:line="240" w:lineRule="auto"/>
            </w:pPr>
          </w:p>
        </w:tc>
        <w:tc>
          <w:tcPr>
            <w:tcW w:w="3569" w:type="dxa"/>
          </w:tcPr>
          <w:p w14:paraId="1CE732D2" w14:textId="77777777" w:rsidR="00555DC1" w:rsidRDefault="00555DC1">
            <w:pPr>
              <w:pStyle w:val="EmptyCellLayoutStyle"/>
              <w:spacing w:after="0" w:line="240" w:lineRule="auto"/>
            </w:pPr>
          </w:p>
        </w:tc>
        <w:tc>
          <w:tcPr>
            <w:tcW w:w="898" w:type="dxa"/>
          </w:tcPr>
          <w:p w14:paraId="6C95540A" w14:textId="77777777" w:rsidR="00555DC1" w:rsidRDefault="00555DC1">
            <w:pPr>
              <w:pStyle w:val="EmptyCellLayoutStyle"/>
              <w:spacing w:after="0" w:line="240" w:lineRule="auto"/>
            </w:pPr>
          </w:p>
        </w:tc>
      </w:tr>
      <w:tr w:rsidR="00555DC1" w14:paraId="4D8E6550" w14:textId="77777777">
        <w:tc>
          <w:tcPr>
            <w:tcW w:w="684" w:type="dxa"/>
          </w:tcPr>
          <w:p w14:paraId="404F145B" w14:textId="77777777" w:rsidR="00555DC1" w:rsidRDefault="00555DC1">
            <w:pPr>
              <w:pStyle w:val="EmptyCellLayoutStyle"/>
              <w:spacing w:after="0" w:line="240" w:lineRule="auto"/>
            </w:pPr>
          </w:p>
        </w:tc>
        <w:tc>
          <w:tcPr>
            <w:tcW w:w="755" w:type="dxa"/>
          </w:tcPr>
          <w:p w14:paraId="34CCB3A3" w14:textId="77777777" w:rsidR="00555DC1" w:rsidRDefault="00555DC1">
            <w:pPr>
              <w:pStyle w:val="EmptyCellLayoutStyle"/>
              <w:spacing w:after="0" w:line="240" w:lineRule="auto"/>
            </w:pPr>
          </w:p>
        </w:tc>
        <w:tc>
          <w:tcPr>
            <w:tcW w:w="413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10"/>
              <w:gridCol w:w="1309"/>
            </w:tblGrid>
            <w:tr w:rsidR="00555DC1" w14:paraId="52AF3C34" w14:textId="77777777">
              <w:trPr>
                <w:trHeight w:val="270"/>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14401E" w14:textId="77777777" w:rsidR="00555DC1" w:rsidRDefault="000F1317">
                  <w:pPr>
                    <w:spacing w:after="0" w:line="240" w:lineRule="auto"/>
                    <w:jc w:val="center"/>
                  </w:pPr>
                  <w:r>
                    <w:rPr>
                      <w:rFonts w:ascii="Calibri" w:eastAsia="Calibri" w:hAnsi="Calibri"/>
                      <w:color w:val="000000"/>
                    </w:rPr>
                    <w:t>Year Level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EC98D1" w14:textId="77777777" w:rsidR="00555DC1" w:rsidRDefault="000F1317">
                  <w:pPr>
                    <w:spacing w:after="0" w:line="240" w:lineRule="auto"/>
                    <w:jc w:val="center"/>
                  </w:pPr>
                  <w:r>
                    <w:rPr>
                      <w:rFonts w:ascii="Calibri" w:eastAsia="Calibri" w:hAnsi="Calibri"/>
                      <w:color w:val="000000"/>
                    </w:rPr>
                    <w:t>05</w:t>
                  </w:r>
                </w:p>
              </w:tc>
            </w:tr>
            <w:tr w:rsidR="00555DC1" w14:paraId="16B1E35F" w14:textId="77777777">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A56C29" w14:textId="77777777" w:rsidR="00555DC1" w:rsidRDefault="000F1317">
                  <w:pPr>
                    <w:spacing w:after="0" w:line="240" w:lineRule="auto"/>
                    <w:jc w:val="center"/>
                  </w:pPr>
                  <w:r>
                    <w:rPr>
                      <w:rFonts w:ascii="Calibri" w:eastAsia="Calibri" w:hAnsi="Calibri"/>
                      <w:color w:val="000000"/>
                    </w:rPr>
                    <w:t>Exceeding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332F7F" w14:textId="77777777" w:rsidR="00555DC1" w:rsidRDefault="000F1317">
                  <w:pPr>
                    <w:spacing w:after="0" w:line="240" w:lineRule="auto"/>
                    <w:jc w:val="center"/>
                  </w:pPr>
                  <w:r>
                    <w:rPr>
                      <w:rFonts w:ascii="Calibri" w:eastAsia="Calibri" w:hAnsi="Calibri"/>
                      <w:color w:val="000000"/>
                    </w:rPr>
                    <w:t>1</w:t>
                  </w:r>
                </w:p>
              </w:tc>
            </w:tr>
            <w:tr w:rsidR="00555DC1" w14:paraId="6A0AB4D5" w14:textId="77777777">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6C6AE2" w14:textId="77777777" w:rsidR="00555DC1" w:rsidRDefault="000F1317">
                  <w:pPr>
                    <w:spacing w:after="0" w:line="240" w:lineRule="auto"/>
                    <w:jc w:val="center"/>
                  </w:pPr>
                  <w:r>
                    <w:rPr>
                      <w:rFonts w:ascii="Calibri" w:eastAsia="Calibri" w:hAnsi="Calibri"/>
                      <w:color w:val="000000"/>
                    </w:rPr>
                    <w:t>Strong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4D42DB" w14:textId="77777777" w:rsidR="00555DC1" w:rsidRDefault="000F1317">
                  <w:pPr>
                    <w:spacing w:after="0" w:line="240" w:lineRule="auto"/>
                    <w:jc w:val="center"/>
                  </w:pPr>
                  <w:r>
                    <w:rPr>
                      <w:rFonts w:ascii="Calibri" w:eastAsia="Calibri" w:hAnsi="Calibri"/>
                      <w:color w:val="000000"/>
                    </w:rPr>
                    <w:t>2</w:t>
                  </w:r>
                </w:p>
              </w:tc>
            </w:tr>
            <w:tr w:rsidR="00555DC1" w14:paraId="6A5B1A40" w14:textId="77777777">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C83129" w14:textId="77777777" w:rsidR="00555DC1" w:rsidRDefault="000F1317">
                  <w:pPr>
                    <w:spacing w:after="0" w:line="240" w:lineRule="auto"/>
                    <w:jc w:val="center"/>
                  </w:pPr>
                  <w:r>
                    <w:rPr>
                      <w:rFonts w:ascii="Calibri" w:eastAsia="Calibri" w:hAnsi="Calibri"/>
                      <w:color w:val="000000"/>
                    </w:rPr>
                    <w:t>Developing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12CD4F" w14:textId="77777777" w:rsidR="00555DC1" w:rsidRDefault="000F1317">
                  <w:pPr>
                    <w:spacing w:after="0" w:line="240" w:lineRule="auto"/>
                    <w:jc w:val="center"/>
                  </w:pPr>
                  <w:r>
                    <w:rPr>
                      <w:rFonts w:ascii="Calibri" w:eastAsia="Calibri" w:hAnsi="Calibri"/>
                      <w:color w:val="000000"/>
                    </w:rPr>
                    <w:t>1</w:t>
                  </w:r>
                </w:p>
              </w:tc>
            </w:tr>
            <w:tr w:rsidR="00555DC1" w14:paraId="3656F1EF" w14:textId="77777777">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0AFF30" w14:textId="77777777" w:rsidR="00555DC1" w:rsidRDefault="000F1317">
                  <w:pPr>
                    <w:spacing w:after="0" w:line="240" w:lineRule="auto"/>
                    <w:jc w:val="center"/>
                  </w:pPr>
                  <w:r>
                    <w:rPr>
                      <w:rFonts w:ascii="Calibri" w:eastAsia="Calibri" w:hAnsi="Calibri"/>
                      <w:color w:val="000000"/>
                    </w:rPr>
                    <w:t>Needs Additional Support</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ECAA87" w14:textId="77777777" w:rsidR="00555DC1" w:rsidRDefault="000F1317">
                  <w:pPr>
                    <w:spacing w:after="0" w:line="240" w:lineRule="auto"/>
                    <w:jc w:val="center"/>
                  </w:pPr>
                  <w:r>
                    <w:rPr>
                      <w:rFonts w:ascii="Calibri" w:eastAsia="Calibri" w:hAnsi="Calibri"/>
                      <w:color w:val="000000"/>
                    </w:rPr>
                    <w:t>2</w:t>
                  </w:r>
                </w:p>
              </w:tc>
            </w:tr>
            <w:tr w:rsidR="00555DC1" w14:paraId="18A31737" w14:textId="77777777">
              <w:trPr>
                <w:trHeight w:val="282"/>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8C1F16" w14:textId="77777777" w:rsidR="00555DC1" w:rsidRDefault="000F1317">
                  <w:pPr>
                    <w:spacing w:after="0" w:line="240" w:lineRule="auto"/>
                    <w:jc w:val="center"/>
                  </w:pPr>
                  <w:r>
                    <w:rPr>
                      <w:rFonts w:ascii="Calibri" w:eastAsia="Calibri" w:hAnsi="Calibri"/>
                      <w:color w:val="000000"/>
                    </w:rPr>
                    <w:t>Total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9170D9" w14:textId="77777777" w:rsidR="00555DC1" w:rsidRDefault="000F1317">
                  <w:pPr>
                    <w:spacing w:after="0" w:line="240" w:lineRule="auto"/>
                    <w:jc w:val="center"/>
                  </w:pPr>
                  <w:r>
                    <w:rPr>
                      <w:rFonts w:ascii="Calibri" w:eastAsia="Calibri" w:hAnsi="Calibri"/>
                      <w:color w:val="000000"/>
                    </w:rPr>
                    <w:t>6</w:t>
                  </w:r>
                </w:p>
              </w:tc>
            </w:tr>
          </w:tbl>
          <w:p w14:paraId="43BE5F6A" w14:textId="77777777" w:rsidR="00555DC1" w:rsidRDefault="00555DC1">
            <w:pPr>
              <w:spacing w:after="0" w:line="240" w:lineRule="auto"/>
            </w:pPr>
          </w:p>
        </w:tc>
        <w:tc>
          <w:tcPr>
            <w:tcW w:w="2063" w:type="dxa"/>
          </w:tcPr>
          <w:p w14:paraId="795F3574" w14:textId="77777777" w:rsidR="00555DC1" w:rsidRDefault="00555DC1">
            <w:pPr>
              <w:pStyle w:val="EmptyCellLayoutStyle"/>
              <w:spacing w:after="0" w:line="240" w:lineRule="auto"/>
            </w:pPr>
          </w:p>
        </w:tc>
        <w:tc>
          <w:tcPr>
            <w:tcW w:w="3569" w:type="dxa"/>
          </w:tcPr>
          <w:p w14:paraId="54929C13" w14:textId="77777777" w:rsidR="00555DC1" w:rsidRDefault="00555DC1">
            <w:pPr>
              <w:pStyle w:val="EmptyCellLayoutStyle"/>
              <w:spacing w:after="0" w:line="240" w:lineRule="auto"/>
            </w:pPr>
          </w:p>
        </w:tc>
        <w:tc>
          <w:tcPr>
            <w:tcW w:w="898" w:type="dxa"/>
          </w:tcPr>
          <w:p w14:paraId="177A6556" w14:textId="77777777" w:rsidR="00555DC1" w:rsidRDefault="00555DC1">
            <w:pPr>
              <w:pStyle w:val="EmptyCellLayoutStyle"/>
              <w:spacing w:after="0" w:line="240" w:lineRule="auto"/>
            </w:pPr>
          </w:p>
        </w:tc>
      </w:tr>
      <w:tr w:rsidR="00555DC1" w14:paraId="43F087FF" w14:textId="77777777">
        <w:trPr>
          <w:trHeight w:val="80"/>
        </w:trPr>
        <w:tc>
          <w:tcPr>
            <w:tcW w:w="684" w:type="dxa"/>
          </w:tcPr>
          <w:p w14:paraId="6AD19C6E" w14:textId="77777777" w:rsidR="00555DC1" w:rsidRDefault="00555DC1">
            <w:pPr>
              <w:pStyle w:val="EmptyCellLayoutStyle"/>
              <w:spacing w:after="0" w:line="240" w:lineRule="auto"/>
            </w:pPr>
          </w:p>
        </w:tc>
        <w:tc>
          <w:tcPr>
            <w:tcW w:w="755" w:type="dxa"/>
          </w:tcPr>
          <w:p w14:paraId="066B1729" w14:textId="77777777" w:rsidR="00555DC1" w:rsidRDefault="00555DC1">
            <w:pPr>
              <w:pStyle w:val="EmptyCellLayoutStyle"/>
              <w:spacing w:after="0" w:line="240" w:lineRule="auto"/>
            </w:pPr>
          </w:p>
        </w:tc>
        <w:tc>
          <w:tcPr>
            <w:tcW w:w="4137" w:type="dxa"/>
          </w:tcPr>
          <w:p w14:paraId="55642249" w14:textId="77777777" w:rsidR="00555DC1" w:rsidRDefault="00555DC1">
            <w:pPr>
              <w:pStyle w:val="EmptyCellLayoutStyle"/>
              <w:spacing w:after="0" w:line="240" w:lineRule="auto"/>
            </w:pPr>
          </w:p>
        </w:tc>
        <w:tc>
          <w:tcPr>
            <w:tcW w:w="2063" w:type="dxa"/>
          </w:tcPr>
          <w:p w14:paraId="7D8432AB" w14:textId="77777777" w:rsidR="00555DC1" w:rsidRDefault="00555DC1">
            <w:pPr>
              <w:pStyle w:val="EmptyCellLayoutStyle"/>
              <w:spacing w:after="0" w:line="240" w:lineRule="auto"/>
            </w:pPr>
          </w:p>
        </w:tc>
        <w:tc>
          <w:tcPr>
            <w:tcW w:w="3569" w:type="dxa"/>
          </w:tcPr>
          <w:p w14:paraId="5398B664" w14:textId="77777777" w:rsidR="00555DC1" w:rsidRDefault="00555DC1">
            <w:pPr>
              <w:pStyle w:val="EmptyCellLayoutStyle"/>
              <w:spacing w:after="0" w:line="240" w:lineRule="auto"/>
            </w:pPr>
          </w:p>
        </w:tc>
        <w:tc>
          <w:tcPr>
            <w:tcW w:w="898" w:type="dxa"/>
          </w:tcPr>
          <w:p w14:paraId="249A064D" w14:textId="77777777" w:rsidR="00555DC1" w:rsidRDefault="00555DC1">
            <w:pPr>
              <w:pStyle w:val="EmptyCellLayoutStyle"/>
              <w:spacing w:after="0" w:line="240" w:lineRule="auto"/>
            </w:pPr>
          </w:p>
        </w:tc>
      </w:tr>
      <w:tr w:rsidR="00E17182" w14:paraId="3DC8E545" w14:textId="77777777" w:rsidTr="00E17182">
        <w:trPr>
          <w:trHeight w:val="732"/>
        </w:trPr>
        <w:tc>
          <w:tcPr>
            <w:tcW w:w="684" w:type="dxa"/>
          </w:tcPr>
          <w:p w14:paraId="7D9E1B2C" w14:textId="77777777" w:rsidR="00555DC1" w:rsidRDefault="00555DC1">
            <w:pPr>
              <w:pStyle w:val="EmptyCellLayoutStyle"/>
              <w:spacing w:after="0" w:line="240" w:lineRule="auto"/>
            </w:pPr>
          </w:p>
        </w:tc>
        <w:tc>
          <w:tcPr>
            <w:tcW w:w="755" w:type="dxa"/>
          </w:tcPr>
          <w:p w14:paraId="35856983" w14:textId="77777777" w:rsidR="00555DC1" w:rsidRDefault="00555DC1">
            <w:pPr>
              <w:pStyle w:val="EmptyCellLayoutStyle"/>
              <w:spacing w:after="0" w:line="240" w:lineRule="auto"/>
            </w:pPr>
          </w:p>
        </w:tc>
        <w:tc>
          <w:tcPr>
            <w:tcW w:w="4137" w:type="dxa"/>
            <w:gridSpan w:val="2"/>
          </w:tcPr>
          <w:tbl>
            <w:tblPr>
              <w:tblW w:w="0" w:type="auto"/>
              <w:tblCellMar>
                <w:left w:w="0" w:type="dxa"/>
                <w:right w:w="0" w:type="dxa"/>
              </w:tblCellMar>
              <w:tblLook w:val="0000" w:firstRow="0" w:lastRow="0" w:firstColumn="0" w:lastColumn="0" w:noHBand="0" w:noVBand="0"/>
            </w:tblPr>
            <w:tblGrid>
              <w:gridCol w:w="6200"/>
            </w:tblGrid>
            <w:tr w:rsidR="00555DC1" w14:paraId="201D93EA" w14:textId="77777777">
              <w:trPr>
                <w:trHeight w:val="654"/>
              </w:trPr>
              <w:tc>
                <w:tcPr>
                  <w:tcW w:w="6200" w:type="dxa"/>
                  <w:tcBorders>
                    <w:top w:val="nil"/>
                    <w:left w:val="nil"/>
                    <w:bottom w:val="nil"/>
                    <w:right w:val="nil"/>
                  </w:tcBorders>
                  <w:tcMar>
                    <w:top w:w="39" w:type="dxa"/>
                    <w:left w:w="39" w:type="dxa"/>
                    <w:bottom w:w="39" w:type="dxa"/>
                    <w:right w:w="39" w:type="dxa"/>
                  </w:tcMar>
                </w:tcPr>
                <w:p w14:paraId="5A2D8A40" w14:textId="77777777" w:rsidR="00555DC1" w:rsidRDefault="000F1317">
                  <w:pPr>
                    <w:spacing w:after="0" w:line="240" w:lineRule="auto"/>
                  </w:pPr>
                  <w:r>
                    <w:rPr>
                      <w:rFonts w:ascii="Calibri" w:eastAsia="Calibri" w:hAnsi="Calibri"/>
                      <w:color w:val="000000"/>
                      <w:sz w:val="16"/>
                    </w:rPr>
                    <w:t>Data Source: Department for Education Assessment Data Holdings, 2024. If there are less than 6 students who sat NAPLAN in a school, no information will be shown. If a year level has less than 6 students, that year level will not be shown in NAPLAN results.</w:t>
                  </w:r>
                </w:p>
              </w:tc>
            </w:tr>
          </w:tbl>
          <w:p w14:paraId="29C0499B" w14:textId="77777777" w:rsidR="00555DC1" w:rsidRDefault="00555DC1">
            <w:pPr>
              <w:spacing w:after="0" w:line="240" w:lineRule="auto"/>
            </w:pPr>
          </w:p>
        </w:tc>
        <w:tc>
          <w:tcPr>
            <w:tcW w:w="3569" w:type="dxa"/>
          </w:tcPr>
          <w:p w14:paraId="05E78549" w14:textId="77777777" w:rsidR="00555DC1" w:rsidRDefault="00555DC1">
            <w:pPr>
              <w:pStyle w:val="EmptyCellLayoutStyle"/>
              <w:spacing w:after="0" w:line="240" w:lineRule="auto"/>
            </w:pPr>
          </w:p>
        </w:tc>
        <w:tc>
          <w:tcPr>
            <w:tcW w:w="898" w:type="dxa"/>
          </w:tcPr>
          <w:p w14:paraId="1DF0E689" w14:textId="77777777" w:rsidR="00555DC1" w:rsidRDefault="00555DC1">
            <w:pPr>
              <w:pStyle w:val="EmptyCellLayoutStyle"/>
              <w:spacing w:after="0" w:line="240" w:lineRule="auto"/>
            </w:pPr>
          </w:p>
        </w:tc>
      </w:tr>
    </w:tbl>
    <w:p w14:paraId="5F105730" w14:textId="77777777" w:rsidR="00555DC1" w:rsidRDefault="000F1317">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515"/>
        <w:gridCol w:w="1028"/>
        <w:gridCol w:w="4139"/>
        <w:gridCol w:w="1345"/>
        <w:gridCol w:w="3943"/>
        <w:gridCol w:w="1136"/>
      </w:tblGrid>
      <w:tr w:rsidR="00E17182" w14:paraId="62BD356E" w14:textId="77777777" w:rsidTr="00E17182">
        <w:trPr>
          <w:trHeight w:val="9146"/>
        </w:trPr>
        <w:tc>
          <w:tcPr>
            <w:tcW w:w="515" w:type="dxa"/>
          </w:tcPr>
          <w:p w14:paraId="10EDC573" w14:textId="77777777" w:rsidR="00555DC1" w:rsidRDefault="00555DC1">
            <w:pPr>
              <w:pStyle w:val="EmptyCellLayoutStyle"/>
              <w:spacing w:after="0" w:line="240" w:lineRule="auto"/>
            </w:pPr>
          </w:p>
        </w:tc>
        <w:tc>
          <w:tcPr>
            <w:tcW w:w="1028" w:type="dxa"/>
            <w:gridSpan w:val="4"/>
            <w:tcBorders>
              <w:top w:val="nil"/>
              <w:left w:val="nil"/>
              <w:bottom w:val="nil"/>
            </w:tcBorders>
            <w:shd w:val="clear" w:color="auto" w:fill="FFFFFF"/>
            <w:tcMar>
              <w:top w:w="0" w:type="dxa"/>
              <w:left w:w="0" w:type="dxa"/>
              <w:bottom w:w="0" w:type="dxa"/>
              <w:right w:w="0" w:type="dxa"/>
            </w:tcMar>
          </w:tcPr>
          <w:p w14:paraId="0CBC8DAB" w14:textId="77777777" w:rsidR="00555DC1" w:rsidRDefault="000F1317">
            <w:pPr>
              <w:spacing w:after="0" w:line="240" w:lineRule="auto"/>
            </w:pPr>
            <w:r>
              <w:rPr>
                <w:noProof/>
              </w:rPr>
              <w:drawing>
                <wp:inline distT="0" distB="0" distL="0" distR="0" wp14:anchorId="7BF1CEEE" wp14:editId="069C7547">
                  <wp:extent cx="6640007" cy="5807720"/>
                  <wp:effectExtent l="0" t="0" r="0" b="0"/>
                  <wp:docPr id="10" name="img9.png"/>
                  <wp:cNvGraphicFramePr/>
                  <a:graphic xmlns:a="http://schemas.openxmlformats.org/drawingml/2006/main">
                    <a:graphicData uri="http://schemas.openxmlformats.org/drawingml/2006/picture">
                      <pic:pic xmlns:pic="http://schemas.openxmlformats.org/drawingml/2006/picture">
                        <pic:nvPicPr>
                          <pic:cNvPr id="11" name="img9.png"/>
                          <pic:cNvPicPr/>
                        </pic:nvPicPr>
                        <pic:blipFill>
                          <a:blip r:embed="rId12" cstate="print"/>
                          <a:stretch>
                            <a:fillRect/>
                          </a:stretch>
                        </pic:blipFill>
                        <pic:spPr>
                          <a:xfrm>
                            <a:off x="0" y="0"/>
                            <a:ext cx="6640007" cy="5807720"/>
                          </a:xfrm>
                          <a:prstGeom prst="rect">
                            <a:avLst/>
                          </a:prstGeom>
                        </pic:spPr>
                      </pic:pic>
                    </a:graphicData>
                  </a:graphic>
                </wp:inline>
              </w:drawing>
            </w:r>
          </w:p>
        </w:tc>
        <w:tc>
          <w:tcPr>
            <w:tcW w:w="1136" w:type="dxa"/>
          </w:tcPr>
          <w:p w14:paraId="40E9C1D1" w14:textId="77777777" w:rsidR="00555DC1" w:rsidRDefault="00555DC1">
            <w:pPr>
              <w:pStyle w:val="EmptyCellLayoutStyle"/>
              <w:spacing w:after="0" w:line="240" w:lineRule="auto"/>
            </w:pPr>
          </w:p>
        </w:tc>
      </w:tr>
      <w:tr w:rsidR="00555DC1" w14:paraId="6B65C536" w14:textId="77777777">
        <w:trPr>
          <w:trHeight w:val="89"/>
        </w:trPr>
        <w:tc>
          <w:tcPr>
            <w:tcW w:w="515" w:type="dxa"/>
          </w:tcPr>
          <w:p w14:paraId="0FB7BA3F" w14:textId="77777777" w:rsidR="00555DC1" w:rsidRDefault="00555DC1">
            <w:pPr>
              <w:pStyle w:val="EmptyCellLayoutStyle"/>
              <w:spacing w:after="0" w:line="240" w:lineRule="auto"/>
            </w:pPr>
          </w:p>
        </w:tc>
        <w:tc>
          <w:tcPr>
            <w:tcW w:w="1028" w:type="dxa"/>
          </w:tcPr>
          <w:p w14:paraId="1670AAFA" w14:textId="77777777" w:rsidR="00555DC1" w:rsidRDefault="00555DC1">
            <w:pPr>
              <w:pStyle w:val="EmptyCellLayoutStyle"/>
              <w:spacing w:after="0" w:line="240" w:lineRule="auto"/>
            </w:pPr>
          </w:p>
        </w:tc>
        <w:tc>
          <w:tcPr>
            <w:tcW w:w="4139" w:type="dxa"/>
          </w:tcPr>
          <w:p w14:paraId="7B5BF31C" w14:textId="77777777" w:rsidR="00555DC1" w:rsidRDefault="00555DC1">
            <w:pPr>
              <w:pStyle w:val="EmptyCellLayoutStyle"/>
              <w:spacing w:after="0" w:line="240" w:lineRule="auto"/>
            </w:pPr>
          </w:p>
        </w:tc>
        <w:tc>
          <w:tcPr>
            <w:tcW w:w="1345" w:type="dxa"/>
          </w:tcPr>
          <w:p w14:paraId="118A8584" w14:textId="77777777" w:rsidR="00555DC1" w:rsidRDefault="00555DC1">
            <w:pPr>
              <w:pStyle w:val="EmptyCellLayoutStyle"/>
              <w:spacing w:after="0" w:line="240" w:lineRule="auto"/>
            </w:pPr>
          </w:p>
        </w:tc>
        <w:tc>
          <w:tcPr>
            <w:tcW w:w="3943" w:type="dxa"/>
          </w:tcPr>
          <w:p w14:paraId="0A30D4AD" w14:textId="77777777" w:rsidR="00555DC1" w:rsidRDefault="00555DC1">
            <w:pPr>
              <w:pStyle w:val="EmptyCellLayoutStyle"/>
              <w:spacing w:after="0" w:line="240" w:lineRule="auto"/>
            </w:pPr>
          </w:p>
        </w:tc>
        <w:tc>
          <w:tcPr>
            <w:tcW w:w="1136" w:type="dxa"/>
          </w:tcPr>
          <w:p w14:paraId="0E5B9B69" w14:textId="77777777" w:rsidR="00555DC1" w:rsidRDefault="00555DC1">
            <w:pPr>
              <w:pStyle w:val="EmptyCellLayoutStyle"/>
              <w:spacing w:after="0" w:line="240" w:lineRule="auto"/>
            </w:pPr>
          </w:p>
        </w:tc>
      </w:tr>
      <w:tr w:rsidR="00555DC1" w14:paraId="37CDACE2" w14:textId="77777777">
        <w:tc>
          <w:tcPr>
            <w:tcW w:w="515" w:type="dxa"/>
          </w:tcPr>
          <w:p w14:paraId="3A4BA00E" w14:textId="77777777" w:rsidR="00555DC1" w:rsidRDefault="00555DC1">
            <w:pPr>
              <w:pStyle w:val="EmptyCellLayoutStyle"/>
              <w:spacing w:after="0" w:line="240" w:lineRule="auto"/>
            </w:pPr>
          </w:p>
        </w:tc>
        <w:tc>
          <w:tcPr>
            <w:tcW w:w="1028" w:type="dxa"/>
          </w:tcPr>
          <w:p w14:paraId="0248013F" w14:textId="77777777" w:rsidR="00555DC1" w:rsidRDefault="00555DC1">
            <w:pPr>
              <w:pStyle w:val="EmptyCellLayoutStyle"/>
              <w:spacing w:after="0" w:line="240" w:lineRule="auto"/>
            </w:pPr>
          </w:p>
        </w:tc>
        <w:tc>
          <w:tcPr>
            <w:tcW w:w="413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12"/>
              <w:gridCol w:w="1309"/>
            </w:tblGrid>
            <w:tr w:rsidR="00555DC1" w14:paraId="5B5BE961" w14:textId="77777777">
              <w:trPr>
                <w:trHeight w:val="270"/>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647E4B" w14:textId="77777777" w:rsidR="00555DC1" w:rsidRDefault="000F1317">
                  <w:pPr>
                    <w:spacing w:after="0" w:line="240" w:lineRule="auto"/>
                    <w:jc w:val="center"/>
                  </w:pPr>
                  <w:r>
                    <w:rPr>
                      <w:rFonts w:ascii="Calibri" w:eastAsia="Calibri" w:hAnsi="Calibri"/>
                      <w:color w:val="000000"/>
                    </w:rPr>
                    <w:t>Year Level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4DC3C2" w14:textId="77777777" w:rsidR="00555DC1" w:rsidRDefault="000F1317">
                  <w:pPr>
                    <w:spacing w:after="0" w:line="240" w:lineRule="auto"/>
                    <w:jc w:val="center"/>
                  </w:pPr>
                  <w:r>
                    <w:rPr>
                      <w:rFonts w:ascii="Calibri" w:eastAsia="Calibri" w:hAnsi="Calibri"/>
                      <w:color w:val="000000"/>
                    </w:rPr>
                    <w:t>05</w:t>
                  </w:r>
                </w:p>
              </w:tc>
            </w:tr>
            <w:tr w:rsidR="00555DC1" w14:paraId="1107E53B"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150A79" w14:textId="77777777" w:rsidR="00555DC1" w:rsidRDefault="000F1317">
                  <w:pPr>
                    <w:spacing w:after="0" w:line="240" w:lineRule="auto"/>
                    <w:jc w:val="center"/>
                  </w:pPr>
                  <w:r>
                    <w:rPr>
                      <w:rFonts w:ascii="Calibri" w:eastAsia="Calibri" w:hAnsi="Calibri"/>
                      <w:color w:val="000000"/>
                    </w:rPr>
                    <w:t>Strong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3FB4CC" w14:textId="77777777" w:rsidR="00555DC1" w:rsidRDefault="000F1317">
                  <w:pPr>
                    <w:spacing w:after="0" w:line="240" w:lineRule="auto"/>
                    <w:jc w:val="center"/>
                  </w:pPr>
                  <w:r>
                    <w:rPr>
                      <w:rFonts w:ascii="Calibri" w:eastAsia="Calibri" w:hAnsi="Calibri"/>
                      <w:color w:val="000000"/>
                    </w:rPr>
                    <w:t>3</w:t>
                  </w:r>
                </w:p>
              </w:tc>
            </w:tr>
            <w:tr w:rsidR="00555DC1" w14:paraId="260286F9"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F1CA4B" w14:textId="77777777" w:rsidR="00555DC1" w:rsidRDefault="000F1317">
                  <w:pPr>
                    <w:spacing w:after="0" w:line="240" w:lineRule="auto"/>
                    <w:jc w:val="center"/>
                  </w:pPr>
                  <w:r>
                    <w:rPr>
                      <w:rFonts w:ascii="Calibri" w:eastAsia="Calibri" w:hAnsi="Calibri"/>
                      <w:color w:val="000000"/>
                    </w:rPr>
                    <w:t>Developing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EA927D" w14:textId="77777777" w:rsidR="00555DC1" w:rsidRDefault="000F1317">
                  <w:pPr>
                    <w:spacing w:after="0" w:line="240" w:lineRule="auto"/>
                    <w:jc w:val="center"/>
                  </w:pPr>
                  <w:r>
                    <w:rPr>
                      <w:rFonts w:ascii="Calibri" w:eastAsia="Calibri" w:hAnsi="Calibri"/>
                      <w:color w:val="000000"/>
                    </w:rPr>
                    <w:t>2</w:t>
                  </w:r>
                </w:p>
              </w:tc>
            </w:tr>
            <w:tr w:rsidR="00555DC1" w14:paraId="35CED628"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00D5D3" w14:textId="77777777" w:rsidR="00555DC1" w:rsidRDefault="000F1317">
                  <w:pPr>
                    <w:spacing w:after="0" w:line="240" w:lineRule="auto"/>
                    <w:jc w:val="center"/>
                  </w:pPr>
                  <w:r>
                    <w:rPr>
                      <w:rFonts w:ascii="Calibri" w:eastAsia="Calibri" w:hAnsi="Calibri"/>
                      <w:color w:val="000000"/>
                    </w:rPr>
                    <w:t>Needs Additional Support</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17D18D" w14:textId="77777777" w:rsidR="00555DC1" w:rsidRDefault="000F1317">
                  <w:pPr>
                    <w:spacing w:after="0" w:line="240" w:lineRule="auto"/>
                    <w:jc w:val="center"/>
                  </w:pPr>
                  <w:r>
                    <w:rPr>
                      <w:rFonts w:ascii="Calibri" w:eastAsia="Calibri" w:hAnsi="Calibri"/>
                      <w:color w:val="000000"/>
                    </w:rPr>
                    <w:t>1</w:t>
                  </w:r>
                </w:p>
              </w:tc>
            </w:tr>
            <w:tr w:rsidR="00555DC1" w14:paraId="79756373" w14:textId="77777777">
              <w:trPr>
                <w:trHeight w:val="282"/>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FA7E64" w14:textId="77777777" w:rsidR="00555DC1" w:rsidRDefault="000F1317">
                  <w:pPr>
                    <w:spacing w:after="0" w:line="240" w:lineRule="auto"/>
                    <w:jc w:val="center"/>
                  </w:pPr>
                  <w:r>
                    <w:rPr>
                      <w:rFonts w:ascii="Calibri" w:eastAsia="Calibri" w:hAnsi="Calibri"/>
                      <w:color w:val="000000"/>
                    </w:rPr>
                    <w:t>Total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CFB591" w14:textId="77777777" w:rsidR="00555DC1" w:rsidRDefault="000F1317">
                  <w:pPr>
                    <w:spacing w:after="0" w:line="240" w:lineRule="auto"/>
                    <w:jc w:val="center"/>
                  </w:pPr>
                  <w:r>
                    <w:rPr>
                      <w:rFonts w:ascii="Calibri" w:eastAsia="Calibri" w:hAnsi="Calibri"/>
                      <w:color w:val="000000"/>
                    </w:rPr>
                    <w:t>6</w:t>
                  </w:r>
                </w:p>
              </w:tc>
            </w:tr>
          </w:tbl>
          <w:p w14:paraId="27752292" w14:textId="77777777" w:rsidR="00555DC1" w:rsidRDefault="00555DC1">
            <w:pPr>
              <w:spacing w:after="0" w:line="240" w:lineRule="auto"/>
            </w:pPr>
          </w:p>
        </w:tc>
        <w:tc>
          <w:tcPr>
            <w:tcW w:w="1345" w:type="dxa"/>
          </w:tcPr>
          <w:p w14:paraId="53BC152D" w14:textId="77777777" w:rsidR="00555DC1" w:rsidRDefault="00555DC1">
            <w:pPr>
              <w:pStyle w:val="EmptyCellLayoutStyle"/>
              <w:spacing w:after="0" w:line="240" w:lineRule="auto"/>
            </w:pPr>
          </w:p>
        </w:tc>
        <w:tc>
          <w:tcPr>
            <w:tcW w:w="3943" w:type="dxa"/>
          </w:tcPr>
          <w:p w14:paraId="71854CE4" w14:textId="77777777" w:rsidR="00555DC1" w:rsidRDefault="00555DC1">
            <w:pPr>
              <w:pStyle w:val="EmptyCellLayoutStyle"/>
              <w:spacing w:after="0" w:line="240" w:lineRule="auto"/>
            </w:pPr>
          </w:p>
        </w:tc>
        <w:tc>
          <w:tcPr>
            <w:tcW w:w="1136" w:type="dxa"/>
          </w:tcPr>
          <w:p w14:paraId="21E3B619" w14:textId="77777777" w:rsidR="00555DC1" w:rsidRDefault="00555DC1">
            <w:pPr>
              <w:pStyle w:val="EmptyCellLayoutStyle"/>
              <w:spacing w:after="0" w:line="240" w:lineRule="auto"/>
            </w:pPr>
          </w:p>
        </w:tc>
      </w:tr>
      <w:tr w:rsidR="00555DC1" w14:paraId="610E7F25" w14:textId="77777777">
        <w:trPr>
          <w:trHeight w:val="99"/>
        </w:trPr>
        <w:tc>
          <w:tcPr>
            <w:tcW w:w="515" w:type="dxa"/>
          </w:tcPr>
          <w:p w14:paraId="686E1EBC" w14:textId="77777777" w:rsidR="00555DC1" w:rsidRDefault="00555DC1">
            <w:pPr>
              <w:pStyle w:val="EmptyCellLayoutStyle"/>
              <w:spacing w:after="0" w:line="240" w:lineRule="auto"/>
            </w:pPr>
          </w:p>
        </w:tc>
        <w:tc>
          <w:tcPr>
            <w:tcW w:w="1028" w:type="dxa"/>
          </w:tcPr>
          <w:p w14:paraId="639DFAD2" w14:textId="77777777" w:rsidR="00555DC1" w:rsidRDefault="00555DC1">
            <w:pPr>
              <w:pStyle w:val="EmptyCellLayoutStyle"/>
              <w:spacing w:after="0" w:line="240" w:lineRule="auto"/>
            </w:pPr>
          </w:p>
        </w:tc>
        <w:tc>
          <w:tcPr>
            <w:tcW w:w="4139" w:type="dxa"/>
          </w:tcPr>
          <w:p w14:paraId="3EAC330A" w14:textId="77777777" w:rsidR="00555DC1" w:rsidRDefault="00555DC1">
            <w:pPr>
              <w:pStyle w:val="EmptyCellLayoutStyle"/>
              <w:spacing w:after="0" w:line="240" w:lineRule="auto"/>
            </w:pPr>
          </w:p>
        </w:tc>
        <w:tc>
          <w:tcPr>
            <w:tcW w:w="1345" w:type="dxa"/>
          </w:tcPr>
          <w:p w14:paraId="6F2EDDEC" w14:textId="77777777" w:rsidR="00555DC1" w:rsidRDefault="00555DC1">
            <w:pPr>
              <w:pStyle w:val="EmptyCellLayoutStyle"/>
              <w:spacing w:after="0" w:line="240" w:lineRule="auto"/>
            </w:pPr>
          </w:p>
        </w:tc>
        <w:tc>
          <w:tcPr>
            <w:tcW w:w="3943" w:type="dxa"/>
          </w:tcPr>
          <w:p w14:paraId="74049806" w14:textId="77777777" w:rsidR="00555DC1" w:rsidRDefault="00555DC1">
            <w:pPr>
              <w:pStyle w:val="EmptyCellLayoutStyle"/>
              <w:spacing w:after="0" w:line="240" w:lineRule="auto"/>
            </w:pPr>
          </w:p>
        </w:tc>
        <w:tc>
          <w:tcPr>
            <w:tcW w:w="1136" w:type="dxa"/>
          </w:tcPr>
          <w:p w14:paraId="6F491098" w14:textId="77777777" w:rsidR="00555DC1" w:rsidRDefault="00555DC1">
            <w:pPr>
              <w:pStyle w:val="EmptyCellLayoutStyle"/>
              <w:spacing w:after="0" w:line="240" w:lineRule="auto"/>
            </w:pPr>
          </w:p>
        </w:tc>
      </w:tr>
      <w:tr w:rsidR="00E17182" w14:paraId="10F8802E" w14:textId="77777777" w:rsidTr="00E17182">
        <w:trPr>
          <w:trHeight w:val="820"/>
        </w:trPr>
        <w:tc>
          <w:tcPr>
            <w:tcW w:w="515" w:type="dxa"/>
          </w:tcPr>
          <w:p w14:paraId="043085E3" w14:textId="77777777" w:rsidR="00555DC1" w:rsidRDefault="00555DC1">
            <w:pPr>
              <w:pStyle w:val="EmptyCellLayoutStyle"/>
              <w:spacing w:after="0" w:line="240" w:lineRule="auto"/>
            </w:pPr>
          </w:p>
        </w:tc>
        <w:tc>
          <w:tcPr>
            <w:tcW w:w="1028" w:type="dxa"/>
          </w:tcPr>
          <w:p w14:paraId="548D07F7" w14:textId="77777777" w:rsidR="00555DC1" w:rsidRDefault="00555DC1">
            <w:pPr>
              <w:pStyle w:val="EmptyCellLayoutStyle"/>
              <w:spacing w:after="0" w:line="240" w:lineRule="auto"/>
            </w:pPr>
          </w:p>
        </w:tc>
        <w:tc>
          <w:tcPr>
            <w:tcW w:w="4139" w:type="dxa"/>
            <w:gridSpan w:val="2"/>
          </w:tcPr>
          <w:tbl>
            <w:tblPr>
              <w:tblW w:w="0" w:type="auto"/>
              <w:tblCellMar>
                <w:left w:w="0" w:type="dxa"/>
                <w:right w:w="0" w:type="dxa"/>
              </w:tblCellMar>
              <w:tblLook w:val="0000" w:firstRow="0" w:lastRow="0" w:firstColumn="0" w:lastColumn="0" w:noHBand="0" w:noVBand="0"/>
            </w:tblPr>
            <w:tblGrid>
              <w:gridCol w:w="5484"/>
            </w:tblGrid>
            <w:tr w:rsidR="00555DC1" w14:paraId="1F661E85" w14:textId="77777777">
              <w:trPr>
                <w:trHeight w:val="742"/>
              </w:trPr>
              <w:tc>
                <w:tcPr>
                  <w:tcW w:w="5484" w:type="dxa"/>
                  <w:tcBorders>
                    <w:top w:val="nil"/>
                    <w:left w:val="nil"/>
                    <w:bottom w:val="nil"/>
                    <w:right w:val="nil"/>
                  </w:tcBorders>
                  <w:tcMar>
                    <w:top w:w="39" w:type="dxa"/>
                    <w:left w:w="39" w:type="dxa"/>
                    <w:bottom w:w="39" w:type="dxa"/>
                    <w:right w:w="39" w:type="dxa"/>
                  </w:tcMar>
                </w:tcPr>
                <w:p w14:paraId="417778E7" w14:textId="77777777" w:rsidR="00555DC1" w:rsidRDefault="000F1317">
                  <w:pPr>
                    <w:spacing w:after="0" w:line="240" w:lineRule="auto"/>
                  </w:pPr>
                  <w:r>
                    <w:rPr>
                      <w:rFonts w:ascii="Calibri" w:eastAsia="Calibri" w:hAnsi="Calibri"/>
                      <w:color w:val="000000"/>
                      <w:sz w:val="16"/>
                    </w:rPr>
                    <w:t>Data Source: Department for Education Assessment Data Holdings, 2024. If there are less than 6 students who sat NAPLAN in a school, no information will be shown. If a year level has less than 6 students, that year level will not be shown in NAPLAN results.</w:t>
                  </w:r>
                </w:p>
              </w:tc>
            </w:tr>
          </w:tbl>
          <w:p w14:paraId="2BAD9DAC" w14:textId="77777777" w:rsidR="00555DC1" w:rsidRDefault="00555DC1">
            <w:pPr>
              <w:spacing w:after="0" w:line="240" w:lineRule="auto"/>
            </w:pPr>
          </w:p>
        </w:tc>
        <w:tc>
          <w:tcPr>
            <w:tcW w:w="3943" w:type="dxa"/>
          </w:tcPr>
          <w:p w14:paraId="4E1AD255" w14:textId="77777777" w:rsidR="00555DC1" w:rsidRDefault="00555DC1">
            <w:pPr>
              <w:pStyle w:val="EmptyCellLayoutStyle"/>
              <w:spacing w:after="0" w:line="240" w:lineRule="auto"/>
            </w:pPr>
          </w:p>
        </w:tc>
        <w:tc>
          <w:tcPr>
            <w:tcW w:w="1136" w:type="dxa"/>
          </w:tcPr>
          <w:p w14:paraId="7603F5C5" w14:textId="77777777" w:rsidR="00555DC1" w:rsidRDefault="00555DC1">
            <w:pPr>
              <w:pStyle w:val="EmptyCellLayoutStyle"/>
              <w:spacing w:after="0" w:line="240" w:lineRule="auto"/>
            </w:pPr>
          </w:p>
        </w:tc>
      </w:tr>
    </w:tbl>
    <w:p w14:paraId="285A10B2" w14:textId="77777777" w:rsidR="00555DC1" w:rsidRDefault="000F1317">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529"/>
        <w:gridCol w:w="1014"/>
        <w:gridCol w:w="4137"/>
        <w:gridCol w:w="1849"/>
        <w:gridCol w:w="3441"/>
        <w:gridCol w:w="1136"/>
      </w:tblGrid>
      <w:tr w:rsidR="00E17182" w14:paraId="6CAB6D08" w14:textId="77777777" w:rsidTr="00E17182">
        <w:trPr>
          <w:trHeight w:val="8718"/>
        </w:trPr>
        <w:tc>
          <w:tcPr>
            <w:tcW w:w="529" w:type="dxa"/>
          </w:tcPr>
          <w:p w14:paraId="223F480B" w14:textId="77777777" w:rsidR="00555DC1" w:rsidRDefault="00555DC1">
            <w:pPr>
              <w:pStyle w:val="EmptyCellLayoutStyle"/>
              <w:spacing w:after="0" w:line="240" w:lineRule="auto"/>
            </w:pPr>
          </w:p>
        </w:tc>
        <w:tc>
          <w:tcPr>
            <w:tcW w:w="1014" w:type="dxa"/>
            <w:gridSpan w:val="4"/>
            <w:tcBorders>
              <w:top w:val="nil"/>
              <w:left w:val="nil"/>
              <w:bottom w:val="nil"/>
            </w:tcBorders>
            <w:shd w:val="clear" w:color="auto" w:fill="FFFFFF"/>
            <w:tcMar>
              <w:top w:w="0" w:type="dxa"/>
              <w:left w:w="0" w:type="dxa"/>
              <w:bottom w:w="0" w:type="dxa"/>
              <w:right w:w="0" w:type="dxa"/>
            </w:tcMar>
          </w:tcPr>
          <w:p w14:paraId="70BB9D7E" w14:textId="77777777" w:rsidR="00555DC1" w:rsidRDefault="000F1317">
            <w:pPr>
              <w:spacing w:after="0" w:line="240" w:lineRule="auto"/>
            </w:pPr>
            <w:r>
              <w:rPr>
                <w:noProof/>
              </w:rPr>
              <w:drawing>
                <wp:inline distT="0" distB="0" distL="0" distR="0" wp14:anchorId="3B4BDF2A" wp14:editId="68BD14D7">
                  <wp:extent cx="6630882" cy="5535942"/>
                  <wp:effectExtent l="0" t="0" r="0" b="0"/>
                  <wp:docPr id="12" name="img10.png"/>
                  <wp:cNvGraphicFramePr/>
                  <a:graphic xmlns:a="http://schemas.openxmlformats.org/drawingml/2006/main">
                    <a:graphicData uri="http://schemas.openxmlformats.org/drawingml/2006/picture">
                      <pic:pic xmlns:pic="http://schemas.openxmlformats.org/drawingml/2006/picture">
                        <pic:nvPicPr>
                          <pic:cNvPr id="13" name="img10.png"/>
                          <pic:cNvPicPr/>
                        </pic:nvPicPr>
                        <pic:blipFill>
                          <a:blip r:embed="rId13" cstate="print"/>
                          <a:stretch>
                            <a:fillRect/>
                          </a:stretch>
                        </pic:blipFill>
                        <pic:spPr>
                          <a:xfrm>
                            <a:off x="0" y="0"/>
                            <a:ext cx="6630882" cy="5535942"/>
                          </a:xfrm>
                          <a:prstGeom prst="rect">
                            <a:avLst/>
                          </a:prstGeom>
                        </pic:spPr>
                      </pic:pic>
                    </a:graphicData>
                  </a:graphic>
                </wp:inline>
              </w:drawing>
            </w:r>
          </w:p>
        </w:tc>
        <w:tc>
          <w:tcPr>
            <w:tcW w:w="1136" w:type="dxa"/>
          </w:tcPr>
          <w:p w14:paraId="0D1B557E" w14:textId="77777777" w:rsidR="00555DC1" w:rsidRDefault="00555DC1">
            <w:pPr>
              <w:pStyle w:val="EmptyCellLayoutStyle"/>
              <w:spacing w:after="0" w:line="240" w:lineRule="auto"/>
            </w:pPr>
          </w:p>
        </w:tc>
      </w:tr>
      <w:tr w:rsidR="00555DC1" w14:paraId="455CCE05" w14:textId="77777777">
        <w:trPr>
          <w:trHeight w:val="173"/>
        </w:trPr>
        <w:tc>
          <w:tcPr>
            <w:tcW w:w="529" w:type="dxa"/>
          </w:tcPr>
          <w:p w14:paraId="0782B6D5" w14:textId="77777777" w:rsidR="00555DC1" w:rsidRDefault="00555DC1">
            <w:pPr>
              <w:pStyle w:val="EmptyCellLayoutStyle"/>
              <w:spacing w:after="0" w:line="240" w:lineRule="auto"/>
            </w:pPr>
          </w:p>
        </w:tc>
        <w:tc>
          <w:tcPr>
            <w:tcW w:w="1014" w:type="dxa"/>
          </w:tcPr>
          <w:p w14:paraId="3CACC4A6" w14:textId="77777777" w:rsidR="00555DC1" w:rsidRDefault="00555DC1">
            <w:pPr>
              <w:pStyle w:val="EmptyCellLayoutStyle"/>
              <w:spacing w:after="0" w:line="240" w:lineRule="auto"/>
            </w:pPr>
          </w:p>
        </w:tc>
        <w:tc>
          <w:tcPr>
            <w:tcW w:w="4137" w:type="dxa"/>
          </w:tcPr>
          <w:p w14:paraId="4B00E1C8" w14:textId="77777777" w:rsidR="00555DC1" w:rsidRDefault="00555DC1">
            <w:pPr>
              <w:pStyle w:val="EmptyCellLayoutStyle"/>
              <w:spacing w:after="0" w:line="240" w:lineRule="auto"/>
            </w:pPr>
          </w:p>
        </w:tc>
        <w:tc>
          <w:tcPr>
            <w:tcW w:w="1849" w:type="dxa"/>
          </w:tcPr>
          <w:p w14:paraId="7BE28873" w14:textId="77777777" w:rsidR="00555DC1" w:rsidRDefault="00555DC1">
            <w:pPr>
              <w:pStyle w:val="EmptyCellLayoutStyle"/>
              <w:spacing w:after="0" w:line="240" w:lineRule="auto"/>
            </w:pPr>
          </w:p>
        </w:tc>
        <w:tc>
          <w:tcPr>
            <w:tcW w:w="3441" w:type="dxa"/>
          </w:tcPr>
          <w:p w14:paraId="3C9998F7" w14:textId="77777777" w:rsidR="00555DC1" w:rsidRDefault="00555DC1">
            <w:pPr>
              <w:pStyle w:val="EmptyCellLayoutStyle"/>
              <w:spacing w:after="0" w:line="240" w:lineRule="auto"/>
            </w:pPr>
          </w:p>
        </w:tc>
        <w:tc>
          <w:tcPr>
            <w:tcW w:w="1136" w:type="dxa"/>
          </w:tcPr>
          <w:p w14:paraId="6B8E18DD" w14:textId="77777777" w:rsidR="00555DC1" w:rsidRDefault="00555DC1">
            <w:pPr>
              <w:pStyle w:val="EmptyCellLayoutStyle"/>
              <w:spacing w:after="0" w:line="240" w:lineRule="auto"/>
            </w:pPr>
          </w:p>
        </w:tc>
      </w:tr>
      <w:tr w:rsidR="00555DC1" w14:paraId="078E7059" w14:textId="77777777">
        <w:tc>
          <w:tcPr>
            <w:tcW w:w="529" w:type="dxa"/>
          </w:tcPr>
          <w:p w14:paraId="145879D9" w14:textId="77777777" w:rsidR="00555DC1" w:rsidRDefault="00555DC1">
            <w:pPr>
              <w:pStyle w:val="EmptyCellLayoutStyle"/>
              <w:spacing w:after="0" w:line="240" w:lineRule="auto"/>
            </w:pPr>
          </w:p>
        </w:tc>
        <w:tc>
          <w:tcPr>
            <w:tcW w:w="1014" w:type="dxa"/>
          </w:tcPr>
          <w:p w14:paraId="2147401E" w14:textId="77777777" w:rsidR="00555DC1" w:rsidRDefault="00555DC1">
            <w:pPr>
              <w:pStyle w:val="EmptyCellLayoutStyle"/>
              <w:spacing w:after="0" w:line="240" w:lineRule="auto"/>
            </w:pPr>
          </w:p>
        </w:tc>
        <w:tc>
          <w:tcPr>
            <w:tcW w:w="413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10"/>
              <w:gridCol w:w="1309"/>
            </w:tblGrid>
            <w:tr w:rsidR="00555DC1" w14:paraId="5FE67909" w14:textId="77777777">
              <w:trPr>
                <w:trHeight w:val="270"/>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7380E9" w14:textId="77777777" w:rsidR="00555DC1" w:rsidRDefault="000F1317">
                  <w:pPr>
                    <w:spacing w:after="0" w:line="240" w:lineRule="auto"/>
                    <w:jc w:val="center"/>
                  </w:pPr>
                  <w:r>
                    <w:rPr>
                      <w:rFonts w:ascii="Calibri" w:eastAsia="Calibri" w:hAnsi="Calibri"/>
                      <w:color w:val="000000"/>
                    </w:rPr>
                    <w:t>Year Level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254574" w14:textId="77777777" w:rsidR="00555DC1" w:rsidRDefault="000F1317">
                  <w:pPr>
                    <w:spacing w:after="0" w:line="240" w:lineRule="auto"/>
                    <w:jc w:val="center"/>
                  </w:pPr>
                  <w:r>
                    <w:rPr>
                      <w:rFonts w:ascii="Calibri" w:eastAsia="Calibri" w:hAnsi="Calibri"/>
                      <w:color w:val="000000"/>
                    </w:rPr>
                    <w:t>05</w:t>
                  </w:r>
                </w:p>
              </w:tc>
            </w:tr>
            <w:tr w:rsidR="00555DC1" w14:paraId="5A40759E" w14:textId="77777777">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BE3EE3" w14:textId="77777777" w:rsidR="00555DC1" w:rsidRDefault="000F1317">
                  <w:pPr>
                    <w:spacing w:after="0" w:line="240" w:lineRule="auto"/>
                    <w:jc w:val="center"/>
                  </w:pPr>
                  <w:r>
                    <w:rPr>
                      <w:rFonts w:ascii="Calibri" w:eastAsia="Calibri" w:hAnsi="Calibri"/>
                      <w:color w:val="000000"/>
                    </w:rPr>
                    <w:t>Strong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7F6487" w14:textId="77777777" w:rsidR="00555DC1" w:rsidRDefault="000F1317">
                  <w:pPr>
                    <w:spacing w:after="0" w:line="240" w:lineRule="auto"/>
                    <w:jc w:val="center"/>
                  </w:pPr>
                  <w:r>
                    <w:rPr>
                      <w:rFonts w:ascii="Calibri" w:eastAsia="Calibri" w:hAnsi="Calibri"/>
                      <w:color w:val="000000"/>
                    </w:rPr>
                    <w:t>3</w:t>
                  </w:r>
                </w:p>
              </w:tc>
            </w:tr>
            <w:tr w:rsidR="00555DC1" w14:paraId="26531A90" w14:textId="77777777">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ED21C9" w14:textId="77777777" w:rsidR="00555DC1" w:rsidRDefault="000F1317">
                  <w:pPr>
                    <w:spacing w:after="0" w:line="240" w:lineRule="auto"/>
                    <w:jc w:val="center"/>
                  </w:pPr>
                  <w:r>
                    <w:rPr>
                      <w:rFonts w:ascii="Calibri" w:eastAsia="Calibri" w:hAnsi="Calibri"/>
                      <w:color w:val="000000"/>
                    </w:rPr>
                    <w:t>Developing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3611BC" w14:textId="77777777" w:rsidR="00555DC1" w:rsidRDefault="000F1317">
                  <w:pPr>
                    <w:spacing w:after="0" w:line="240" w:lineRule="auto"/>
                    <w:jc w:val="center"/>
                  </w:pPr>
                  <w:r>
                    <w:rPr>
                      <w:rFonts w:ascii="Calibri" w:eastAsia="Calibri" w:hAnsi="Calibri"/>
                      <w:color w:val="000000"/>
                    </w:rPr>
                    <w:t>2</w:t>
                  </w:r>
                </w:p>
              </w:tc>
            </w:tr>
            <w:tr w:rsidR="00555DC1" w14:paraId="25D2D0C7" w14:textId="77777777">
              <w:trPr>
                <w:trHeight w:val="221"/>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2EC1CE" w14:textId="77777777" w:rsidR="00555DC1" w:rsidRDefault="000F1317">
                  <w:pPr>
                    <w:spacing w:after="0" w:line="240" w:lineRule="auto"/>
                    <w:jc w:val="center"/>
                  </w:pPr>
                  <w:r>
                    <w:rPr>
                      <w:rFonts w:ascii="Calibri" w:eastAsia="Calibri" w:hAnsi="Calibri"/>
                      <w:color w:val="000000"/>
                    </w:rPr>
                    <w:t>Needs Additional Support</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CDDE37" w14:textId="77777777" w:rsidR="00555DC1" w:rsidRDefault="000F1317">
                  <w:pPr>
                    <w:spacing w:after="0" w:line="240" w:lineRule="auto"/>
                    <w:jc w:val="center"/>
                  </w:pPr>
                  <w:r>
                    <w:rPr>
                      <w:rFonts w:ascii="Calibri" w:eastAsia="Calibri" w:hAnsi="Calibri"/>
                      <w:color w:val="000000"/>
                    </w:rPr>
                    <w:t>1</w:t>
                  </w:r>
                </w:p>
              </w:tc>
            </w:tr>
            <w:tr w:rsidR="00555DC1" w14:paraId="46184400" w14:textId="77777777">
              <w:trPr>
                <w:trHeight w:val="282"/>
              </w:trPr>
              <w:tc>
                <w:tcPr>
                  <w:tcW w:w="28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A0323E" w14:textId="77777777" w:rsidR="00555DC1" w:rsidRDefault="000F1317">
                  <w:pPr>
                    <w:spacing w:after="0" w:line="240" w:lineRule="auto"/>
                    <w:jc w:val="center"/>
                  </w:pPr>
                  <w:r>
                    <w:rPr>
                      <w:rFonts w:ascii="Calibri" w:eastAsia="Calibri" w:hAnsi="Calibri"/>
                      <w:color w:val="000000"/>
                    </w:rPr>
                    <w:t>Total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B44718" w14:textId="77777777" w:rsidR="00555DC1" w:rsidRDefault="000F1317">
                  <w:pPr>
                    <w:spacing w:after="0" w:line="240" w:lineRule="auto"/>
                    <w:jc w:val="center"/>
                  </w:pPr>
                  <w:r>
                    <w:rPr>
                      <w:rFonts w:ascii="Calibri" w:eastAsia="Calibri" w:hAnsi="Calibri"/>
                      <w:color w:val="000000"/>
                    </w:rPr>
                    <w:t>6</w:t>
                  </w:r>
                </w:p>
              </w:tc>
            </w:tr>
          </w:tbl>
          <w:p w14:paraId="2BF59D80" w14:textId="77777777" w:rsidR="00555DC1" w:rsidRDefault="00555DC1">
            <w:pPr>
              <w:spacing w:after="0" w:line="240" w:lineRule="auto"/>
            </w:pPr>
          </w:p>
        </w:tc>
        <w:tc>
          <w:tcPr>
            <w:tcW w:w="1849" w:type="dxa"/>
          </w:tcPr>
          <w:p w14:paraId="08A807C0" w14:textId="77777777" w:rsidR="00555DC1" w:rsidRDefault="00555DC1">
            <w:pPr>
              <w:pStyle w:val="EmptyCellLayoutStyle"/>
              <w:spacing w:after="0" w:line="240" w:lineRule="auto"/>
            </w:pPr>
          </w:p>
        </w:tc>
        <w:tc>
          <w:tcPr>
            <w:tcW w:w="3441" w:type="dxa"/>
          </w:tcPr>
          <w:p w14:paraId="313E18D5" w14:textId="77777777" w:rsidR="00555DC1" w:rsidRDefault="00555DC1">
            <w:pPr>
              <w:pStyle w:val="EmptyCellLayoutStyle"/>
              <w:spacing w:after="0" w:line="240" w:lineRule="auto"/>
            </w:pPr>
          </w:p>
        </w:tc>
        <w:tc>
          <w:tcPr>
            <w:tcW w:w="1136" w:type="dxa"/>
          </w:tcPr>
          <w:p w14:paraId="364B732E" w14:textId="77777777" w:rsidR="00555DC1" w:rsidRDefault="00555DC1">
            <w:pPr>
              <w:pStyle w:val="EmptyCellLayoutStyle"/>
              <w:spacing w:after="0" w:line="240" w:lineRule="auto"/>
            </w:pPr>
          </w:p>
        </w:tc>
      </w:tr>
      <w:tr w:rsidR="00555DC1" w14:paraId="65973A7D" w14:textId="77777777">
        <w:trPr>
          <w:trHeight w:val="99"/>
        </w:trPr>
        <w:tc>
          <w:tcPr>
            <w:tcW w:w="529" w:type="dxa"/>
          </w:tcPr>
          <w:p w14:paraId="7E78C87D" w14:textId="77777777" w:rsidR="00555DC1" w:rsidRDefault="00555DC1">
            <w:pPr>
              <w:pStyle w:val="EmptyCellLayoutStyle"/>
              <w:spacing w:after="0" w:line="240" w:lineRule="auto"/>
            </w:pPr>
          </w:p>
        </w:tc>
        <w:tc>
          <w:tcPr>
            <w:tcW w:w="1014" w:type="dxa"/>
          </w:tcPr>
          <w:p w14:paraId="7AB07285" w14:textId="77777777" w:rsidR="00555DC1" w:rsidRDefault="00555DC1">
            <w:pPr>
              <w:pStyle w:val="EmptyCellLayoutStyle"/>
              <w:spacing w:after="0" w:line="240" w:lineRule="auto"/>
            </w:pPr>
          </w:p>
        </w:tc>
        <w:tc>
          <w:tcPr>
            <w:tcW w:w="4137" w:type="dxa"/>
          </w:tcPr>
          <w:p w14:paraId="5E26561F" w14:textId="77777777" w:rsidR="00555DC1" w:rsidRDefault="00555DC1">
            <w:pPr>
              <w:pStyle w:val="EmptyCellLayoutStyle"/>
              <w:spacing w:after="0" w:line="240" w:lineRule="auto"/>
            </w:pPr>
          </w:p>
        </w:tc>
        <w:tc>
          <w:tcPr>
            <w:tcW w:w="1849" w:type="dxa"/>
          </w:tcPr>
          <w:p w14:paraId="7FC2BC33" w14:textId="77777777" w:rsidR="00555DC1" w:rsidRDefault="00555DC1">
            <w:pPr>
              <w:pStyle w:val="EmptyCellLayoutStyle"/>
              <w:spacing w:after="0" w:line="240" w:lineRule="auto"/>
            </w:pPr>
          </w:p>
        </w:tc>
        <w:tc>
          <w:tcPr>
            <w:tcW w:w="3441" w:type="dxa"/>
          </w:tcPr>
          <w:p w14:paraId="6CBAE1AB" w14:textId="77777777" w:rsidR="00555DC1" w:rsidRDefault="00555DC1">
            <w:pPr>
              <w:pStyle w:val="EmptyCellLayoutStyle"/>
              <w:spacing w:after="0" w:line="240" w:lineRule="auto"/>
            </w:pPr>
          </w:p>
        </w:tc>
        <w:tc>
          <w:tcPr>
            <w:tcW w:w="1136" w:type="dxa"/>
          </w:tcPr>
          <w:p w14:paraId="587041C0" w14:textId="77777777" w:rsidR="00555DC1" w:rsidRDefault="00555DC1">
            <w:pPr>
              <w:pStyle w:val="EmptyCellLayoutStyle"/>
              <w:spacing w:after="0" w:line="240" w:lineRule="auto"/>
            </w:pPr>
          </w:p>
        </w:tc>
      </w:tr>
      <w:tr w:rsidR="00E17182" w14:paraId="4EB7F540" w14:textId="77777777" w:rsidTr="00E17182">
        <w:trPr>
          <w:trHeight w:val="830"/>
        </w:trPr>
        <w:tc>
          <w:tcPr>
            <w:tcW w:w="529" w:type="dxa"/>
          </w:tcPr>
          <w:p w14:paraId="75ABC225" w14:textId="77777777" w:rsidR="00555DC1" w:rsidRDefault="00555DC1">
            <w:pPr>
              <w:pStyle w:val="EmptyCellLayoutStyle"/>
              <w:spacing w:after="0" w:line="240" w:lineRule="auto"/>
            </w:pPr>
          </w:p>
        </w:tc>
        <w:tc>
          <w:tcPr>
            <w:tcW w:w="1014" w:type="dxa"/>
          </w:tcPr>
          <w:p w14:paraId="5944057E" w14:textId="77777777" w:rsidR="00555DC1" w:rsidRDefault="00555DC1">
            <w:pPr>
              <w:pStyle w:val="EmptyCellLayoutStyle"/>
              <w:spacing w:after="0" w:line="240" w:lineRule="auto"/>
            </w:pPr>
          </w:p>
        </w:tc>
        <w:tc>
          <w:tcPr>
            <w:tcW w:w="4137" w:type="dxa"/>
            <w:gridSpan w:val="2"/>
          </w:tcPr>
          <w:tbl>
            <w:tblPr>
              <w:tblW w:w="0" w:type="auto"/>
              <w:tblCellMar>
                <w:left w:w="0" w:type="dxa"/>
                <w:right w:w="0" w:type="dxa"/>
              </w:tblCellMar>
              <w:tblLook w:val="0000" w:firstRow="0" w:lastRow="0" w:firstColumn="0" w:lastColumn="0" w:noHBand="0" w:noVBand="0"/>
            </w:tblPr>
            <w:tblGrid>
              <w:gridCol w:w="5986"/>
            </w:tblGrid>
            <w:tr w:rsidR="00555DC1" w14:paraId="36F8D884" w14:textId="77777777">
              <w:trPr>
                <w:trHeight w:val="752"/>
              </w:trPr>
              <w:tc>
                <w:tcPr>
                  <w:tcW w:w="5986" w:type="dxa"/>
                  <w:tcBorders>
                    <w:top w:val="nil"/>
                    <w:left w:val="nil"/>
                    <w:bottom w:val="nil"/>
                    <w:right w:val="nil"/>
                  </w:tcBorders>
                  <w:tcMar>
                    <w:top w:w="39" w:type="dxa"/>
                    <w:left w:w="39" w:type="dxa"/>
                    <w:bottom w:w="39" w:type="dxa"/>
                    <w:right w:w="39" w:type="dxa"/>
                  </w:tcMar>
                </w:tcPr>
                <w:p w14:paraId="21939CF3" w14:textId="77777777" w:rsidR="00555DC1" w:rsidRDefault="000F1317">
                  <w:pPr>
                    <w:spacing w:after="0" w:line="240" w:lineRule="auto"/>
                  </w:pPr>
                  <w:r>
                    <w:rPr>
                      <w:rFonts w:ascii="Calibri" w:eastAsia="Calibri" w:hAnsi="Calibri"/>
                      <w:color w:val="000000"/>
                      <w:sz w:val="16"/>
                    </w:rPr>
                    <w:t>Data Source: Department for Education Assessment Data Holdings, 2024. If there are less than 6 students who sat NAPLAN in a school, no information will be shown. If a year level has less than 6 students, that year level will not be shown in NAPLAN results.</w:t>
                  </w:r>
                </w:p>
              </w:tc>
            </w:tr>
          </w:tbl>
          <w:p w14:paraId="03970950" w14:textId="77777777" w:rsidR="00555DC1" w:rsidRDefault="00555DC1">
            <w:pPr>
              <w:spacing w:after="0" w:line="240" w:lineRule="auto"/>
            </w:pPr>
          </w:p>
        </w:tc>
        <w:tc>
          <w:tcPr>
            <w:tcW w:w="3441" w:type="dxa"/>
          </w:tcPr>
          <w:p w14:paraId="2674AC51" w14:textId="77777777" w:rsidR="00555DC1" w:rsidRDefault="00555DC1">
            <w:pPr>
              <w:pStyle w:val="EmptyCellLayoutStyle"/>
              <w:spacing w:after="0" w:line="240" w:lineRule="auto"/>
            </w:pPr>
          </w:p>
        </w:tc>
        <w:tc>
          <w:tcPr>
            <w:tcW w:w="1136" w:type="dxa"/>
          </w:tcPr>
          <w:p w14:paraId="650367F4" w14:textId="77777777" w:rsidR="00555DC1" w:rsidRDefault="00555DC1">
            <w:pPr>
              <w:pStyle w:val="EmptyCellLayoutStyle"/>
              <w:spacing w:after="0" w:line="240" w:lineRule="auto"/>
            </w:pPr>
          </w:p>
        </w:tc>
      </w:tr>
    </w:tbl>
    <w:p w14:paraId="02486A86" w14:textId="77777777" w:rsidR="00555DC1" w:rsidRDefault="000F1317">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528"/>
        <w:gridCol w:w="886"/>
        <w:gridCol w:w="8"/>
        <w:gridCol w:w="4130"/>
        <w:gridCol w:w="1710"/>
        <w:gridCol w:w="3666"/>
        <w:gridCol w:w="1176"/>
      </w:tblGrid>
      <w:tr w:rsidR="00E17182" w14:paraId="26D87F96" w14:textId="77777777" w:rsidTr="00E17182">
        <w:trPr>
          <w:trHeight w:val="8765"/>
        </w:trPr>
        <w:tc>
          <w:tcPr>
            <w:tcW w:w="528" w:type="dxa"/>
          </w:tcPr>
          <w:p w14:paraId="2F2B5B17" w14:textId="77777777" w:rsidR="00555DC1" w:rsidRDefault="00555DC1">
            <w:pPr>
              <w:pStyle w:val="EmptyCellLayoutStyle"/>
              <w:spacing w:after="0" w:line="240" w:lineRule="auto"/>
            </w:pPr>
          </w:p>
        </w:tc>
        <w:tc>
          <w:tcPr>
            <w:tcW w:w="886" w:type="dxa"/>
            <w:gridSpan w:val="5"/>
            <w:tcBorders>
              <w:top w:val="nil"/>
              <w:left w:val="nil"/>
              <w:bottom w:val="nil"/>
            </w:tcBorders>
            <w:shd w:val="clear" w:color="auto" w:fill="FFFFFF"/>
            <w:tcMar>
              <w:top w:w="0" w:type="dxa"/>
              <w:left w:w="0" w:type="dxa"/>
              <w:bottom w:w="0" w:type="dxa"/>
              <w:right w:w="0" w:type="dxa"/>
            </w:tcMar>
          </w:tcPr>
          <w:p w14:paraId="2D5254FB" w14:textId="77777777" w:rsidR="00555DC1" w:rsidRDefault="000F1317">
            <w:pPr>
              <w:spacing w:after="0" w:line="240" w:lineRule="auto"/>
            </w:pPr>
            <w:r>
              <w:rPr>
                <w:noProof/>
              </w:rPr>
              <w:drawing>
                <wp:inline distT="0" distB="0" distL="0" distR="0" wp14:anchorId="38D559FE" wp14:editId="6BEA2F9A">
                  <wp:extent cx="6606321" cy="5566272"/>
                  <wp:effectExtent l="0" t="0" r="0" b="0"/>
                  <wp:docPr id="14" name="img11.png"/>
                  <wp:cNvGraphicFramePr/>
                  <a:graphic xmlns:a="http://schemas.openxmlformats.org/drawingml/2006/main">
                    <a:graphicData uri="http://schemas.openxmlformats.org/drawingml/2006/picture">
                      <pic:pic xmlns:pic="http://schemas.openxmlformats.org/drawingml/2006/picture">
                        <pic:nvPicPr>
                          <pic:cNvPr id="15" name="img11.png"/>
                          <pic:cNvPicPr/>
                        </pic:nvPicPr>
                        <pic:blipFill>
                          <a:blip r:embed="rId14" cstate="print"/>
                          <a:stretch>
                            <a:fillRect/>
                          </a:stretch>
                        </pic:blipFill>
                        <pic:spPr>
                          <a:xfrm>
                            <a:off x="0" y="0"/>
                            <a:ext cx="6606321" cy="5566272"/>
                          </a:xfrm>
                          <a:prstGeom prst="rect">
                            <a:avLst/>
                          </a:prstGeom>
                        </pic:spPr>
                      </pic:pic>
                    </a:graphicData>
                  </a:graphic>
                </wp:inline>
              </w:drawing>
            </w:r>
          </w:p>
        </w:tc>
        <w:tc>
          <w:tcPr>
            <w:tcW w:w="1176" w:type="dxa"/>
          </w:tcPr>
          <w:p w14:paraId="7549AF56" w14:textId="77777777" w:rsidR="00555DC1" w:rsidRDefault="00555DC1">
            <w:pPr>
              <w:pStyle w:val="EmptyCellLayoutStyle"/>
              <w:spacing w:after="0" w:line="240" w:lineRule="auto"/>
            </w:pPr>
          </w:p>
        </w:tc>
      </w:tr>
      <w:tr w:rsidR="00555DC1" w14:paraId="6314A260" w14:textId="77777777">
        <w:trPr>
          <w:trHeight w:val="99"/>
        </w:trPr>
        <w:tc>
          <w:tcPr>
            <w:tcW w:w="528" w:type="dxa"/>
          </w:tcPr>
          <w:p w14:paraId="5AA37562" w14:textId="77777777" w:rsidR="00555DC1" w:rsidRDefault="00555DC1">
            <w:pPr>
              <w:pStyle w:val="EmptyCellLayoutStyle"/>
              <w:spacing w:after="0" w:line="240" w:lineRule="auto"/>
            </w:pPr>
          </w:p>
        </w:tc>
        <w:tc>
          <w:tcPr>
            <w:tcW w:w="886" w:type="dxa"/>
          </w:tcPr>
          <w:p w14:paraId="4BDB0CEA" w14:textId="77777777" w:rsidR="00555DC1" w:rsidRDefault="00555DC1">
            <w:pPr>
              <w:pStyle w:val="EmptyCellLayoutStyle"/>
              <w:spacing w:after="0" w:line="240" w:lineRule="auto"/>
            </w:pPr>
          </w:p>
        </w:tc>
        <w:tc>
          <w:tcPr>
            <w:tcW w:w="8" w:type="dxa"/>
          </w:tcPr>
          <w:p w14:paraId="2D8B3E75" w14:textId="77777777" w:rsidR="00555DC1" w:rsidRDefault="00555DC1">
            <w:pPr>
              <w:pStyle w:val="EmptyCellLayoutStyle"/>
              <w:spacing w:after="0" w:line="240" w:lineRule="auto"/>
            </w:pPr>
          </w:p>
        </w:tc>
        <w:tc>
          <w:tcPr>
            <w:tcW w:w="4130" w:type="dxa"/>
          </w:tcPr>
          <w:p w14:paraId="51E7D2FD" w14:textId="77777777" w:rsidR="00555DC1" w:rsidRDefault="00555DC1">
            <w:pPr>
              <w:pStyle w:val="EmptyCellLayoutStyle"/>
              <w:spacing w:after="0" w:line="240" w:lineRule="auto"/>
            </w:pPr>
          </w:p>
        </w:tc>
        <w:tc>
          <w:tcPr>
            <w:tcW w:w="1710" w:type="dxa"/>
          </w:tcPr>
          <w:p w14:paraId="45960E80" w14:textId="77777777" w:rsidR="00555DC1" w:rsidRDefault="00555DC1">
            <w:pPr>
              <w:pStyle w:val="EmptyCellLayoutStyle"/>
              <w:spacing w:after="0" w:line="240" w:lineRule="auto"/>
            </w:pPr>
          </w:p>
        </w:tc>
        <w:tc>
          <w:tcPr>
            <w:tcW w:w="3666" w:type="dxa"/>
          </w:tcPr>
          <w:p w14:paraId="28B70F21" w14:textId="77777777" w:rsidR="00555DC1" w:rsidRDefault="00555DC1">
            <w:pPr>
              <w:pStyle w:val="EmptyCellLayoutStyle"/>
              <w:spacing w:after="0" w:line="240" w:lineRule="auto"/>
            </w:pPr>
          </w:p>
        </w:tc>
        <w:tc>
          <w:tcPr>
            <w:tcW w:w="1176" w:type="dxa"/>
          </w:tcPr>
          <w:p w14:paraId="11CC3B89" w14:textId="77777777" w:rsidR="00555DC1" w:rsidRDefault="00555DC1">
            <w:pPr>
              <w:pStyle w:val="EmptyCellLayoutStyle"/>
              <w:spacing w:after="0" w:line="240" w:lineRule="auto"/>
            </w:pPr>
          </w:p>
        </w:tc>
      </w:tr>
      <w:tr w:rsidR="00E17182" w14:paraId="2D69A29B" w14:textId="77777777" w:rsidTr="00E17182">
        <w:tc>
          <w:tcPr>
            <w:tcW w:w="528" w:type="dxa"/>
          </w:tcPr>
          <w:p w14:paraId="29A63224" w14:textId="77777777" w:rsidR="00555DC1" w:rsidRDefault="00555DC1">
            <w:pPr>
              <w:pStyle w:val="EmptyCellLayoutStyle"/>
              <w:spacing w:after="0" w:line="240" w:lineRule="auto"/>
            </w:pPr>
          </w:p>
        </w:tc>
        <w:tc>
          <w:tcPr>
            <w:tcW w:w="886" w:type="dxa"/>
          </w:tcPr>
          <w:p w14:paraId="67DE4CD1" w14:textId="77777777" w:rsidR="00555DC1" w:rsidRDefault="00555DC1">
            <w:pPr>
              <w:pStyle w:val="EmptyCellLayoutStyle"/>
              <w:spacing w:after="0" w:line="240" w:lineRule="auto"/>
            </w:pPr>
          </w:p>
        </w:tc>
        <w:tc>
          <w:tcPr>
            <w:tcW w:w="8"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11"/>
              <w:gridCol w:w="1309"/>
            </w:tblGrid>
            <w:tr w:rsidR="00555DC1" w14:paraId="48646427" w14:textId="77777777">
              <w:trPr>
                <w:trHeight w:val="270"/>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35E18A" w14:textId="77777777" w:rsidR="00555DC1" w:rsidRDefault="000F1317">
                  <w:pPr>
                    <w:spacing w:after="0" w:line="240" w:lineRule="auto"/>
                    <w:jc w:val="center"/>
                  </w:pPr>
                  <w:r>
                    <w:rPr>
                      <w:rFonts w:ascii="Calibri" w:eastAsia="Calibri" w:hAnsi="Calibri"/>
                      <w:color w:val="000000"/>
                      <w:sz w:val="22"/>
                    </w:rPr>
                    <w:t>Year Level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1A4F62" w14:textId="77777777" w:rsidR="00555DC1" w:rsidRDefault="000F1317">
                  <w:pPr>
                    <w:spacing w:after="0" w:line="240" w:lineRule="auto"/>
                    <w:jc w:val="center"/>
                  </w:pPr>
                  <w:r>
                    <w:rPr>
                      <w:rFonts w:ascii="Calibri" w:eastAsia="Calibri" w:hAnsi="Calibri"/>
                      <w:color w:val="000000"/>
                    </w:rPr>
                    <w:t>05</w:t>
                  </w:r>
                </w:p>
              </w:tc>
            </w:tr>
            <w:tr w:rsidR="00555DC1" w14:paraId="6EC22729"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630841" w14:textId="77777777" w:rsidR="00555DC1" w:rsidRDefault="000F1317">
                  <w:pPr>
                    <w:spacing w:after="0" w:line="240" w:lineRule="auto"/>
                    <w:jc w:val="center"/>
                  </w:pPr>
                  <w:r>
                    <w:rPr>
                      <w:rFonts w:ascii="Calibri" w:eastAsia="Calibri" w:hAnsi="Calibri"/>
                      <w:color w:val="000000"/>
                    </w:rPr>
                    <w:t>Strong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408885" w14:textId="77777777" w:rsidR="00555DC1" w:rsidRDefault="000F1317">
                  <w:pPr>
                    <w:spacing w:after="0" w:line="240" w:lineRule="auto"/>
                    <w:jc w:val="center"/>
                  </w:pPr>
                  <w:r>
                    <w:rPr>
                      <w:rFonts w:ascii="Calibri" w:eastAsia="Calibri" w:hAnsi="Calibri"/>
                      <w:color w:val="000000"/>
                    </w:rPr>
                    <w:t>3</w:t>
                  </w:r>
                </w:p>
              </w:tc>
            </w:tr>
            <w:tr w:rsidR="00555DC1" w14:paraId="3ACF93CB"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654FB9" w14:textId="77777777" w:rsidR="00555DC1" w:rsidRDefault="000F1317">
                  <w:pPr>
                    <w:spacing w:after="0" w:line="240" w:lineRule="auto"/>
                    <w:jc w:val="center"/>
                  </w:pPr>
                  <w:r>
                    <w:rPr>
                      <w:rFonts w:ascii="Calibri" w:eastAsia="Calibri" w:hAnsi="Calibri"/>
                      <w:color w:val="000000"/>
                    </w:rPr>
                    <w:t>Developing</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B0418D" w14:textId="77777777" w:rsidR="00555DC1" w:rsidRDefault="000F1317">
                  <w:pPr>
                    <w:spacing w:after="0" w:line="240" w:lineRule="auto"/>
                    <w:jc w:val="center"/>
                  </w:pPr>
                  <w:r>
                    <w:rPr>
                      <w:rFonts w:ascii="Calibri" w:eastAsia="Calibri" w:hAnsi="Calibri"/>
                      <w:color w:val="000000"/>
                    </w:rPr>
                    <w:t>2</w:t>
                  </w:r>
                </w:p>
              </w:tc>
            </w:tr>
            <w:tr w:rsidR="00555DC1" w14:paraId="0439D85C" w14:textId="77777777">
              <w:trPr>
                <w:trHeight w:val="221"/>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6596DB" w14:textId="77777777" w:rsidR="00555DC1" w:rsidRDefault="000F1317">
                  <w:pPr>
                    <w:spacing w:after="0" w:line="240" w:lineRule="auto"/>
                    <w:jc w:val="center"/>
                  </w:pPr>
                  <w:r>
                    <w:rPr>
                      <w:rFonts w:ascii="Calibri" w:eastAsia="Calibri" w:hAnsi="Calibri"/>
                      <w:color w:val="000000"/>
                    </w:rPr>
                    <w:t>Needs Additional Support</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592DAA" w14:textId="77777777" w:rsidR="00555DC1" w:rsidRDefault="000F1317">
                  <w:pPr>
                    <w:spacing w:after="0" w:line="240" w:lineRule="auto"/>
                    <w:jc w:val="center"/>
                  </w:pPr>
                  <w:r>
                    <w:rPr>
                      <w:rFonts w:ascii="Calibri" w:eastAsia="Calibri" w:hAnsi="Calibri"/>
                      <w:color w:val="000000"/>
                    </w:rPr>
                    <w:t>1</w:t>
                  </w:r>
                </w:p>
              </w:tc>
            </w:tr>
            <w:tr w:rsidR="00555DC1" w14:paraId="5C9D82E5" w14:textId="77777777">
              <w:trPr>
                <w:trHeight w:val="282"/>
              </w:trPr>
              <w:tc>
                <w:tcPr>
                  <w:tcW w:w="282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2DEFCE" w14:textId="77777777" w:rsidR="00555DC1" w:rsidRDefault="000F1317">
                  <w:pPr>
                    <w:spacing w:after="0" w:line="240" w:lineRule="auto"/>
                    <w:jc w:val="center"/>
                  </w:pPr>
                  <w:r>
                    <w:rPr>
                      <w:rFonts w:ascii="Calibri" w:eastAsia="Calibri" w:hAnsi="Calibri"/>
                      <w:color w:val="000000"/>
                    </w:rPr>
                    <w:t>Total</w:t>
                  </w:r>
                </w:p>
              </w:tc>
              <w:tc>
                <w:tcPr>
                  <w:tcW w:w="131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557606" w14:textId="77777777" w:rsidR="00555DC1" w:rsidRDefault="000F1317">
                  <w:pPr>
                    <w:spacing w:after="0" w:line="240" w:lineRule="auto"/>
                    <w:jc w:val="center"/>
                  </w:pPr>
                  <w:r>
                    <w:rPr>
                      <w:rFonts w:ascii="Calibri" w:eastAsia="Calibri" w:hAnsi="Calibri"/>
                      <w:color w:val="000000"/>
                    </w:rPr>
                    <w:t>6</w:t>
                  </w:r>
                </w:p>
              </w:tc>
            </w:tr>
          </w:tbl>
          <w:p w14:paraId="21B3664E" w14:textId="77777777" w:rsidR="00555DC1" w:rsidRDefault="00555DC1">
            <w:pPr>
              <w:spacing w:after="0" w:line="240" w:lineRule="auto"/>
            </w:pPr>
          </w:p>
        </w:tc>
        <w:tc>
          <w:tcPr>
            <w:tcW w:w="1710" w:type="dxa"/>
          </w:tcPr>
          <w:p w14:paraId="18EAD04D" w14:textId="77777777" w:rsidR="00555DC1" w:rsidRDefault="00555DC1">
            <w:pPr>
              <w:pStyle w:val="EmptyCellLayoutStyle"/>
              <w:spacing w:after="0" w:line="240" w:lineRule="auto"/>
            </w:pPr>
          </w:p>
        </w:tc>
        <w:tc>
          <w:tcPr>
            <w:tcW w:w="3666" w:type="dxa"/>
          </w:tcPr>
          <w:p w14:paraId="0345C85B" w14:textId="77777777" w:rsidR="00555DC1" w:rsidRDefault="00555DC1">
            <w:pPr>
              <w:pStyle w:val="EmptyCellLayoutStyle"/>
              <w:spacing w:after="0" w:line="240" w:lineRule="auto"/>
            </w:pPr>
          </w:p>
        </w:tc>
        <w:tc>
          <w:tcPr>
            <w:tcW w:w="1176" w:type="dxa"/>
          </w:tcPr>
          <w:p w14:paraId="27240F3F" w14:textId="77777777" w:rsidR="00555DC1" w:rsidRDefault="00555DC1">
            <w:pPr>
              <w:pStyle w:val="EmptyCellLayoutStyle"/>
              <w:spacing w:after="0" w:line="240" w:lineRule="auto"/>
            </w:pPr>
          </w:p>
        </w:tc>
      </w:tr>
      <w:tr w:rsidR="00555DC1" w14:paraId="002A6F6B" w14:textId="77777777">
        <w:trPr>
          <w:trHeight w:val="59"/>
        </w:trPr>
        <w:tc>
          <w:tcPr>
            <w:tcW w:w="528" w:type="dxa"/>
          </w:tcPr>
          <w:p w14:paraId="488FE010" w14:textId="77777777" w:rsidR="00555DC1" w:rsidRDefault="00555DC1">
            <w:pPr>
              <w:pStyle w:val="EmptyCellLayoutStyle"/>
              <w:spacing w:after="0" w:line="240" w:lineRule="auto"/>
            </w:pPr>
          </w:p>
        </w:tc>
        <w:tc>
          <w:tcPr>
            <w:tcW w:w="886" w:type="dxa"/>
          </w:tcPr>
          <w:p w14:paraId="529391CA" w14:textId="77777777" w:rsidR="00555DC1" w:rsidRDefault="00555DC1">
            <w:pPr>
              <w:pStyle w:val="EmptyCellLayoutStyle"/>
              <w:spacing w:after="0" w:line="240" w:lineRule="auto"/>
            </w:pPr>
          </w:p>
        </w:tc>
        <w:tc>
          <w:tcPr>
            <w:tcW w:w="8" w:type="dxa"/>
          </w:tcPr>
          <w:p w14:paraId="024CD345" w14:textId="77777777" w:rsidR="00555DC1" w:rsidRDefault="00555DC1">
            <w:pPr>
              <w:pStyle w:val="EmptyCellLayoutStyle"/>
              <w:spacing w:after="0" w:line="240" w:lineRule="auto"/>
            </w:pPr>
          </w:p>
        </w:tc>
        <w:tc>
          <w:tcPr>
            <w:tcW w:w="4130" w:type="dxa"/>
          </w:tcPr>
          <w:p w14:paraId="5851AC39" w14:textId="77777777" w:rsidR="00555DC1" w:rsidRDefault="00555DC1">
            <w:pPr>
              <w:pStyle w:val="EmptyCellLayoutStyle"/>
              <w:spacing w:after="0" w:line="240" w:lineRule="auto"/>
            </w:pPr>
          </w:p>
        </w:tc>
        <w:tc>
          <w:tcPr>
            <w:tcW w:w="1710" w:type="dxa"/>
          </w:tcPr>
          <w:p w14:paraId="5048DC5A" w14:textId="77777777" w:rsidR="00555DC1" w:rsidRDefault="00555DC1">
            <w:pPr>
              <w:pStyle w:val="EmptyCellLayoutStyle"/>
              <w:spacing w:after="0" w:line="240" w:lineRule="auto"/>
            </w:pPr>
          </w:p>
        </w:tc>
        <w:tc>
          <w:tcPr>
            <w:tcW w:w="3666" w:type="dxa"/>
          </w:tcPr>
          <w:p w14:paraId="163A4AC8" w14:textId="77777777" w:rsidR="00555DC1" w:rsidRDefault="00555DC1">
            <w:pPr>
              <w:pStyle w:val="EmptyCellLayoutStyle"/>
              <w:spacing w:after="0" w:line="240" w:lineRule="auto"/>
            </w:pPr>
          </w:p>
        </w:tc>
        <w:tc>
          <w:tcPr>
            <w:tcW w:w="1176" w:type="dxa"/>
          </w:tcPr>
          <w:p w14:paraId="55538537" w14:textId="77777777" w:rsidR="00555DC1" w:rsidRDefault="00555DC1">
            <w:pPr>
              <w:pStyle w:val="EmptyCellLayoutStyle"/>
              <w:spacing w:after="0" w:line="240" w:lineRule="auto"/>
            </w:pPr>
          </w:p>
        </w:tc>
      </w:tr>
      <w:tr w:rsidR="00E17182" w14:paraId="15C455D3" w14:textId="77777777" w:rsidTr="00E17182">
        <w:trPr>
          <w:trHeight w:val="762"/>
        </w:trPr>
        <w:tc>
          <w:tcPr>
            <w:tcW w:w="528" w:type="dxa"/>
          </w:tcPr>
          <w:p w14:paraId="77010694" w14:textId="77777777" w:rsidR="00555DC1" w:rsidRDefault="00555DC1">
            <w:pPr>
              <w:pStyle w:val="EmptyCellLayoutStyle"/>
              <w:spacing w:after="0" w:line="240" w:lineRule="auto"/>
            </w:pPr>
          </w:p>
        </w:tc>
        <w:tc>
          <w:tcPr>
            <w:tcW w:w="886" w:type="dxa"/>
          </w:tcPr>
          <w:p w14:paraId="7D664A22" w14:textId="77777777" w:rsidR="00555DC1" w:rsidRDefault="00555DC1">
            <w:pPr>
              <w:pStyle w:val="EmptyCellLayoutStyle"/>
              <w:spacing w:after="0" w:line="240" w:lineRule="auto"/>
            </w:pPr>
          </w:p>
        </w:tc>
        <w:tc>
          <w:tcPr>
            <w:tcW w:w="8" w:type="dxa"/>
          </w:tcPr>
          <w:p w14:paraId="5836F801" w14:textId="77777777" w:rsidR="00555DC1" w:rsidRDefault="00555DC1">
            <w:pPr>
              <w:pStyle w:val="EmptyCellLayoutStyle"/>
              <w:spacing w:after="0" w:line="240" w:lineRule="auto"/>
            </w:pPr>
          </w:p>
        </w:tc>
        <w:tc>
          <w:tcPr>
            <w:tcW w:w="4130" w:type="dxa"/>
            <w:gridSpan w:val="2"/>
          </w:tcPr>
          <w:tbl>
            <w:tblPr>
              <w:tblW w:w="0" w:type="auto"/>
              <w:tblCellMar>
                <w:left w:w="0" w:type="dxa"/>
                <w:right w:w="0" w:type="dxa"/>
              </w:tblCellMar>
              <w:tblLook w:val="0000" w:firstRow="0" w:lastRow="0" w:firstColumn="0" w:lastColumn="0" w:noHBand="0" w:noVBand="0"/>
            </w:tblPr>
            <w:tblGrid>
              <w:gridCol w:w="5840"/>
            </w:tblGrid>
            <w:tr w:rsidR="00555DC1" w14:paraId="4094EBF4" w14:textId="77777777">
              <w:trPr>
                <w:trHeight w:val="684"/>
              </w:trPr>
              <w:tc>
                <w:tcPr>
                  <w:tcW w:w="5841" w:type="dxa"/>
                  <w:tcBorders>
                    <w:top w:val="nil"/>
                    <w:left w:val="nil"/>
                    <w:bottom w:val="nil"/>
                    <w:right w:val="nil"/>
                  </w:tcBorders>
                  <w:tcMar>
                    <w:top w:w="39" w:type="dxa"/>
                    <w:left w:w="39" w:type="dxa"/>
                    <w:bottom w:w="39" w:type="dxa"/>
                    <w:right w:w="39" w:type="dxa"/>
                  </w:tcMar>
                </w:tcPr>
                <w:p w14:paraId="4FD52FBB" w14:textId="77777777" w:rsidR="00555DC1" w:rsidRDefault="000F1317">
                  <w:pPr>
                    <w:spacing w:after="0" w:line="240" w:lineRule="auto"/>
                  </w:pPr>
                  <w:r>
                    <w:rPr>
                      <w:rFonts w:ascii="Calibri" w:eastAsia="Calibri" w:hAnsi="Calibri"/>
                      <w:color w:val="000000"/>
                      <w:sz w:val="16"/>
                    </w:rPr>
                    <w:t>Data Source: Department for Education Assessment Data Holdings, 2024. If there are less than 6 students who sat NAPLAN in a school, no information will be shown. If a year level has less than 6 students, that year level will not be shown in NAPLAN results.</w:t>
                  </w:r>
                </w:p>
              </w:tc>
            </w:tr>
          </w:tbl>
          <w:p w14:paraId="2C2CD35F" w14:textId="77777777" w:rsidR="00555DC1" w:rsidRDefault="00555DC1">
            <w:pPr>
              <w:spacing w:after="0" w:line="240" w:lineRule="auto"/>
            </w:pPr>
          </w:p>
        </w:tc>
        <w:tc>
          <w:tcPr>
            <w:tcW w:w="3666" w:type="dxa"/>
          </w:tcPr>
          <w:p w14:paraId="2BD22704" w14:textId="77777777" w:rsidR="00555DC1" w:rsidRDefault="00555DC1">
            <w:pPr>
              <w:pStyle w:val="EmptyCellLayoutStyle"/>
              <w:spacing w:after="0" w:line="240" w:lineRule="auto"/>
            </w:pPr>
          </w:p>
        </w:tc>
        <w:tc>
          <w:tcPr>
            <w:tcW w:w="1176" w:type="dxa"/>
          </w:tcPr>
          <w:p w14:paraId="382F9DC5" w14:textId="77777777" w:rsidR="00555DC1" w:rsidRDefault="00555DC1">
            <w:pPr>
              <w:pStyle w:val="EmptyCellLayoutStyle"/>
              <w:spacing w:after="0" w:line="240" w:lineRule="auto"/>
            </w:pPr>
          </w:p>
        </w:tc>
      </w:tr>
      <w:tr w:rsidR="00555DC1" w14:paraId="25D88C42" w14:textId="77777777">
        <w:trPr>
          <w:trHeight w:val="2987"/>
        </w:trPr>
        <w:tc>
          <w:tcPr>
            <w:tcW w:w="528" w:type="dxa"/>
          </w:tcPr>
          <w:p w14:paraId="281D4F87" w14:textId="77777777" w:rsidR="00555DC1" w:rsidRDefault="00555DC1">
            <w:pPr>
              <w:pStyle w:val="EmptyCellLayoutStyle"/>
              <w:spacing w:after="0" w:line="240" w:lineRule="auto"/>
            </w:pPr>
          </w:p>
        </w:tc>
        <w:tc>
          <w:tcPr>
            <w:tcW w:w="886" w:type="dxa"/>
          </w:tcPr>
          <w:p w14:paraId="0780B9A6" w14:textId="77777777" w:rsidR="00555DC1" w:rsidRDefault="00555DC1">
            <w:pPr>
              <w:pStyle w:val="EmptyCellLayoutStyle"/>
              <w:spacing w:after="0" w:line="240" w:lineRule="auto"/>
            </w:pPr>
          </w:p>
        </w:tc>
        <w:tc>
          <w:tcPr>
            <w:tcW w:w="8" w:type="dxa"/>
          </w:tcPr>
          <w:p w14:paraId="705ED358" w14:textId="77777777" w:rsidR="00555DC1" w:rsidRDefault="00555DC1">
            <w:pPr>
              <w:pStyle w:val="EmptyCellLayoutStyle"/>
              <w:spacing w:after="0" w:line="240" w:lineRule="auto"/>
            </w:pPr>
          </w:p>
        </w:tc>
        <w:tc>
          <w:tcPr>
            <w:tcW w:w="4130" w:type="dxa"/>
          </w:tcPr>
          <w:p w14:paraId="00DEC019" w14:textId="77777777" w:rsidR="00555DC1" w:rsidRDefault="00555DC1">
            <w:pPr>
              <w:pStyle w:val="EmptyCellLayoutStyle"/>
              <w:spacing w:after="0" w:line="240" w:lineRule="auto"/>
            </w:pPr>
          </w:p>
        </w:tc>
        <w:tc>
          <w:tcPr>
            <w:tcW w:w="1710" w:type="dxa"/>
          </w:tcPr>
          <w:p w14:paraId="7C7C2C8F" w14:textId="77777777" w:rsidR="00555DC1" w:rsidRDefault="00555DC1">
            <w:pPr>
              <w:pStyle w:val="EmptyCellLayoutStyle"/>
              <w:spacing w:after="0" w:line="240" w:lineRule="auto"/>
            </w:pPr>
          </w:p>
        </w:tc>
        <w:tc>
          <w:tcPr>
            <w:tcW w:w="3666" w:type="dxa"/>
          </w:tcPr>
          <w:p w14:paraId="42C673F8" w14:textId="77777777" w:rsidR="00555DC1" w:rsidRDefault="00555DC1">
            <w:pPr>
              <w:pStyle w:val="EmptyCellLayoutStyle"/>
              <w:spacing w:after="0" w:line="240" w:lineRule="auto"/>
            </w:pPr>
          </w:p>
        </w:tc>
        <w:tc>
          <w:tcPr>
            <w:tcW w:w="1176" w:type="dxa"/>
          </w:tcPr>
          <w:p w14:paraId="525BC670" w14:textId="77777777" w:rsidR="00555DC1" w:rsidRDefault="00555DC1">
            <w:pPr>
              <w:pStyle w:val="EmptyCellLayoutStyle"/>
              <w:spacing w:after="0" w:line="240" w:lineRule="auto"/>
            </w:pPr>
          </w:p>
        </w:tc>
      </w:tr>
    </w:tbl>
    <w:p w14:paraId="7F898415" w14:textId="77777777" w:rsidR="00555DC1" w:rsidRDefault="000F1317">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532"/>
        <w:gridCol w:w="6"/>
        <w:gridCol w:w="6"/>
        <w:gridCol w:w="6"/>
        <w:gridCol w:w="6"/>
        <w:gridCol w:w="26"/>
        <w:gridCol w:w="3078"/>
        <w:gridCol w:w="192"/>
        <w:gridCol w:w="1359"/>
        <w:gridCol w:w="5575"/>
        <w:gridCol w:w="624"/>
        <w:gridCol w:w="417"/>
        <w:gridCol w:w="281"/>
      </w:tblGrid>
      <w:tr w:rsidR="00E17182" w14:paraId="399D28F4" w14:textId="77777777" w:rsidTr="00E17182">
        <w:tc>
          <w:tcPr>
            <w:tcW w:w="533" w:type="dxa"/>
          </w:tcPr>
          <w:p w14:paraId="599D1E1A" w14:textId="77777777" w:rsidR="00555DC1" w:rsidRDefault="00555DC1">
            <w:pPr>
              <w:pStyle w:val="EmptyCellLayoutStyle"/>
              <w:spacing w:after="0" w:line="240" w:lineRule="auto"/>
            </w:pPr>
          </w:p>
        </w:tc>
        <w:tc>
          <w:tcPr>
            <w:tcW w:w="4" w:type="dxa"/>
            <w:gridSpan w:val="6"/>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4"/>
              <w:gridCol w:w="2336"/>
              <w:gridCol w:w="679"/>
            </w:tblGrid>
            <w:tr w:rsidR="00555DC1" w14:paraId="15F0CC5F" w14:textId="77777777">
              <w:trPr>
                <w:trHeight w:val="45"/>
              </w:trPr>
              <w:tc>
                <w:tcPr>
                  <w:tcW w:w="104" w:type="dxa"/>
                </w:tcPr>
                <w:p w14:paraId="7B98AAAD" w14:textId="77777777" w:rsidR="00555DC1" w:rsidRDefault="00555DC1">
                  <w:pPr>
                    <w:pStyle w:val="EmptyCellLayoutStyle"/>
                    <w:spacing w:after="0" w:line="240" w:lineRule="auto"/>
                  </w:pPr>
                </w:p>
              </w:tc>
              <w:tc>
                <w:tcPr>
                  <w:tcW w:w="2336" w:type="dxa"/>
                </w:tcPr>
                <w:p w14:paraId="2AD8A9E2" w14:textId="77777777" w:rsidR="00555DC1" w:rsidRDefault="00555DC1">
                  <w:pPr>
                    <w:pStyle w:val="EmptyCellLayoutStyle"/>
                    <w:spacing w:after="0" w:line="240" w:lineRule="auto"/>
                  </w:pPr>
                </w:p>
              </w:tc>
              <w:tc>
                <w:tcPr>
                  <w:tcW w:w="679" w:type="dxa"/>
                </w:tcPr>
                <w:p w14:paraId="54FA0078" w14:textId="77777777" w:rsidR="00555DC1" w:rsidRDefault="00555DC1">
                  <w:pPr>
                    <w:pStyle w:val="EmptyCellLayoutStyle"/>
                    <w:spacing w:after="0" w:line="240" w:lineRule="auto"/>
                  </w:pPr>
                </w:p>
              </w:tc>
            </w:tr>
            <w:tr w:rsidR="00555DC1" w14:paraId="27A3FD24" w14:textId="77777777">
              <w:trPr>
                <w:trHeight w:val="56"/>
              </w:trPr>
              <w:tc>
                <w:tcPr>
                  <w:tcW w:w="104" w:type="dxa"/>
                </w:tcPr>
                <w:p w14:paraId="51DD04A5" w14:textId="77777777" w:rsidR="00555DC1" w:rsidRDefault="00555DC1">
                  <w:pPr>
                    <w:pStyle w:val="EmptyCellLayoutStyle"/>
                    <w:spacing w:after="0" w:line="240" w:lineRule="auto"/>
                  </w:pPr>
                </w:p>
              </w:tc>
              <w:tc>
                <w:tcPr>
                  <w:tcW w:w="2336" w:type="dxa"/>
                </w:tcPr>
                <w:tbl>
                  <w:tblPr>
                    <w:tblW w:w="0" w:type="auto"/>
                    <w:tblCellMar>
                      <w:left w:w="0" w:type="dxa"/>
                      <w:right w:w="0" w:type="dxa"/>
                    </w:tblCellMar>
                    <w:tblLook w:val="0000" w:firstRow="0" w:lastRow="0" w:firstColumn="0" w:lastColumn="0" w:noHBand="0" w:noVBand="0"/>
                  </w:tblPr>
                  <w:tblGrid>
                    <w:gridCol w:w="2336"/>
                  </w:tblGrid>
                  <w:tr w:rsidR="00555DC1" w14:paraId="7A0B363B" w14:textId="77777777">
                    <w:tc>
                      <w:tcPr>
                        <w:tcW w:w="2336" w:type="dxa"/>
                        <w:tcBorders>
                          <w:top w:val="nil"/>
                          <w:left w:val="nil"/>
                          <w:bottom w:val="nil"/>
                          <w:right w:val="nil"/>
                        </w:tcBorders>
                        <w:tcMar>
                          <w:top w:w="39" w:type="dxa"/>
                          <w:left w:w="39" w:type="dxa"/>
                          <w:bottom w:w="39" w:type="dxa"/>
                          <w:right w:w="39" w:type="dxa"/>
                        </w:tcMar>
                      </w:tcPr>
                      <w:p w14:paraId="27080742" w14:textId="77777777" w:rsidR="00555DC1" w:rsidRDefault="000F1317">
                        <w:pPr>
                          <w:spacing w:after="0" w:line="240" w:lineRule="auto"/>
                        </w:pPr>
                        <w:r>
                          <w:rPr>
                            <w:rFonts w:ascii="Arial" w:eastAsia="Arial" w:hAnsi="Arial"/>
                            <w:color w:val="FFFFFF"/>
                            <w:sz w:val="14"/>
                          </w:rPr>
                          <w:t>Page Breaker</w:t>
                        </w:r>
                      </w:p>
                    </w:tc>
                  </w:tr>
                </w:tbl>
                <w:p w14:paraId="1B2C6BAC" w14:textId="77777777" w:rsidR="00555DC1" w:rsidRDefault="00555DC1">
                  <w:pPr>
                    <w:spacing w:after="0" w:line="240" w:lineRule="auto"/>
                  </w:pPr>
                </w:p>
              </w:tc>
              <w:tc>
                <w:tcPr>
                  <w:tcW w:w="679" w:type="dxa"/>
                </w:tcPr>
                <w:p w14:paraId="122B713D" w14:textId="77777777" w:rsidR="00555DC1" w:rsidRDefault="00555DC1">
                  <w:pPr>
                    <w:pStyle w:val="EmptyCellLayoutStyle"/>
                    <w:spacing w:after="0" w:line="240" w:lineRule="auto"/>
                  </w:pPr>
                </w:p>
              </w:tc>
            </w:tr>
            <w:tr w:rsidR="00555DC1" w14:paraId="1372A670" w14:textId="77777777">
              <w:trPr>
                <w:trHeight w:val="42"/>
              </w:trPr>
              <w:tc>
                <w:tcPr>
                  <w:tcW w:w="104" w:type="dxa"/>
                </w:tcPr>
                <w:p w14:paraId="59330899" w14:textId="77777777" w:rsidR="00555DC1" w:rsidRDefault="00555DC1">
                  <w:pPr>
                    <w:pStyle w:val="EmptyCellLayoutStyle"/>
                    <w:spacing w:after="0" w:line="240" w:lineRule="auto"/>
                  </w:pPr>
                </w:p>
              </w:tc>
              <w:tc>
                <w:tcPr>
                  <w:tcW w:w="2336" w:type="dxa"/>
                </w:tcPr>
                <w:p w14:paraId="15DDAA1B" w14:textId="77777777" w:rsidR="00555DC1" w:rsidRDefault="00555DC1">
                  <w:pPr>
                    <w:pStyle w:val="EmptyCellLayoutStyle"/>
                    <w:spacing w:after="0" w:line="240" w:lineRule="auto"/>
                  </w:pPr>
                </w:p>
              </w:tc>
              <w:tc>
                <w:tcPr>
                  <w:tcW w:w="679" w:type="dxa"/>
                </w:tcPr>
                <w:p w14:paraId="73D37D16" w14:textId="77777777" w:rsidR="00555DC1" w:rsidRDefault="00555DC1">
                  <w:pPr>
                    <w:pStyle w:val="EmptyCellLayoutStyle"/>
                    <w:spacing w:after="0" w:line="240" w:lineRule="auto"/>
                  </w:pPr>
                </w:p>
              </w:tc>
            </w:tr>
          </w:tbl>
          <w:p w14:paraId="3067CA77" w14:textId="77777777" w:rsidR="00555DC1" w:rsidRDefault="00555DC1">
            <w:pPr>
              <w:spacing w:after="0" w:line="240" w:lineRule="auto"/>
            </w:pPr>
          </w:p>
        </w:tc>
        <w:tc>
          <w:tcPr>
            <w:tcW w:w="192" w:type="dxa"/>
          </w:tcPr>
          <w:p w14:paraId="265CE6F8" w14:textId="77777777" w:rsidR="00555DC1" w:rsidRDefault="00555DC1">
            <w:pPr>
              <w:pStyle w:val="EmptyCellLayoutStyle"/>
              <w:spacing w:after="0" w:line="240" w:lineRule="auto"/>
            </w:pPr>
          </w:p>
        </w:tc>
        <w:tc>
          <w:tcPr>
            <w:tcW w:w="1360" w:type="dxa"/>
          </w:tcPr>
          <w:p w14:paraId="55156C8B" w14:textId="77777777" w:rsidR="00555DC1" w:rsidRDefault="00555DC1">
            <w:pPr>
              <w:pStyle w:val="EmptyCellLayoutStyle"/>
              <w:spacing w:after="0" w:line="240" w:lineRule="auto"/>
            </w:pPr>
          </w:p>
        </w:tc>
        <w:tc>
          <w:tcPr>
            <w:tcW w:w="5578" w:type="dxa"/>
          </w:tcPr>
          <w:p w14:paraId="31F1F008" w14:textId="77777777" w:rsidR="00555DC1" w:rsidRDefault="00555DC1">
            <w:pPr>
              <w:pStyle w:val="EmptyCellLayoutStyle"/>
              <w:spacing w:after="0" w:line="240" w:lineRule="auto"/>
            </w:pPr>
          </w:p>
        </w:tc>
        <w:tc>
          <w:tcPr>
            <w:tcW w:w="624" w:type="dxa"/>
          </w:tcPr>
          <w:p w14:paraId="29922D16" w14:textId="77777777" w:rsidR="00555DC1" w:rsidRDefault="00555DC1">
            <w:pPr>
              <w:pStyle w:val="EmptyCellLayoutStyle"/>
              <w:spacing w:after="0" w:line="240" w:lineRule="auto"/>
            </w:pPr>
          </w:p>
        </w:tc>
        <w:tc>
          <w:tcPr>
            <w:tcW w:w="417" w:type="dxa"/>
          </w:tcPr>
          <w:p w14:paraId="67D87816" w14:textId="77777777" w:rsidR="00555DC1" w:rsidRDefault="00555DC1">
            <w:pPr>
              <w:pStyle w:val="EmptyCellLayoutStyle"/>
              <w:spacing w:after="0" w:line="240" w:lineRule="auto"/>
            </w:pPr>
          </w:p>
        </w:tc>
        <w:tc>
          <w:tcPr>
            <w:tcW w:w="281" w:type="dxa"/>
          </w:tcPr>
          <w:p w14:paraId="7683CEB0" w14:textId="77777777" w:rsidR="00555DC1" w:rsidRDefault="00555DC1">
            <w:pPr>
              <w:pStyle w:val="EmptyCellLayoutStyle"/>
              <w:spacing w:after="0" w:line="240" w:lineRule="auto"/>
            </w:pPr>
          </w:p>
        </w:tc>
      </w:tr>
      <w:tr w:rsidR="00555DC1" w14:paraId="2D78CB7E" w14:textId="77777777">
        <w:trPr>
          <w:trHeight w:val="348"/>
        </w:trPr>
        <w:tc>
          <w:tcPr>
            <w:tcW w:w="533" w:type="dxa"/>
          </w:tcPr>
          <w:p w14:paraId="5D38EB96" w14:textId="77777777" w:rsidR="00555DC1" w:rsidRDefault="00555DC1">
            <w:pPr>
              <w:pStyle w:val="EmptyCellLayoutStyle"/>
              <w:spacing w:after="0" w:line="240" w:lineRule="auto"/>
            </w:pPr>
          </w:p>
        </w:tc>
        <w:tc>
          <w:tcPr>
            <w:tcW w:w="4" w:type="dxa"/>
          </w:tcPr>
          <w:p w14:paraId="6BB2B640" w14:textId="77777777" w:rsidR="00555DC1" w:rsidRDefault="00555DC1">
            <w:pPr>
              <w:pStyle w:val="EmptyCellLayoutStyle"/>
              <w:spacing w:after="0" w:line="240" w:lineRule="auto"/>
            </w:pPr>
          </w:p>
        </w:tc>
        <w:tc>
          <w:tcPr>
            <w:tcW w:w="2" w:type="dxa"/>
          </w:tcPr>
          <w:p w14:paraId="4206B082" w14:textId="77777777" w:rsidR="00555DC1" w:rsidRDefault="00555DC1">
            <w:pPr>
              <w:pStyle w:val="EmptyCellLayoutStyle"/>
              <w:spacing w:after="0" w:line="240" w:lineRule="auto"/>
            </w:pPr>
          </w:p>
        </w:tc>
        <w:tc>
          <w:tcPr>
            <w:tcW w:w="1" w:type="dxa"/>
          </w:tcPr>
          <w:p w14:paraId="15AE3D6D" w14:textId="77777777" w:rsidR="00555DC1" w:rsidRDefault="00555DC1">
            <w:pPr>
              <w:pStyle w:val="EmptyCellLayoutStyle"/>
              <w:spacing w:after="0" w:line="240" w:lineRule="auto"/>
            </w:pPr>
          </w:p>
        </w:tc>
        <w:tc>
          <w:tcPr>
            <w:tcW w:w="4" w:type="dxa"/>
          </w:tcPr>
          <w:p w14:paraId="58773C0A" w14:textId="77777777" w:rsidR="00555DC1" w:rsidRDefault="00555DC1">
            <w:pPr>
              <w:pStyle w:val="EmptyCellLayoutStyle"/>
              <w:spacing w:after="0" w:line="240" w:lineRule="auto"/>
            </w:pPr>
          </w:p>
        </w:tc>
        <w:tc>
          <w:tcPr>
            <w:tcW w:w="26" w:type="dxa"/>
          </w:tcPr>
          <w:p w14:paraId="7147235F" w14:textId="77777777" w:rsidR="00555DC1" w:rsidRDefault="00555DC1">
            <w:pPr>
              <w:pStyle w:val="EmptyCellLayoutStyle"/>
              <w:spacing w:after="0" w:line="240" w:lineRule="auto"/>
            </w:pPr>
          </w:p>
        </w:tc>
        <w:tc>
          <w:tcPr>
            <w:tcW w:w="3079" w:type="dxa"/>
          </w:tcPr>
          <w:p w14:paraId="5124E840" w14:textId="77777777" w:rsidR="00555DC1" w:rsidRDefault="00555DC1">
            <w:pPr>
              <w:pStyle w:val="EmptyCellLayoutStyle"/>
              <w:spacing w:after="0" w:line="240" w:lineRule="auto"/>
            </w:pPr>
          </w:p>
        </w:tc>
        <w:tc>
          <w:tcPr>
            <w:tcW w:w="192" w:type="dxa"/>
          </w:tcPr>
          <w:p w14:paraId="0FEEB918" w14:textId="77777777" w:rsidR="00555DC1" w:rsidRDefault="00555DC1">
            <w:pPr>
              <w:pStyle w:val="EmptyCellLayoutStyle"/>
              <w:spacing w:after="0" w:line="240" w:lineRule="auto"/>
            </w:pPr>
          </w:p>
        </w:tc>
        <w:tc>
          <w:tcPr>
            <w:tcW w:w="1360" w:type="dxa"/>
          </w:tcPr>
          <w:p w14:paraId="543F7907" w14:textId="77777777" w:rsidR="00555DC1" w:rsidRDefault="00555DC1">
            <w:pPr>
              <w:pStyle w:val="EmptyCellLayoutStyle"/>
              <w:spacing w:after="0" w:line="240" w:lineRule="auto"/>
            </w:pPr>
          </w:p>
        </w:tc>
        <w:tc>
          <w:tcPr>
            <w:tcW w:w="5578" w:type="dxa"/>
          </w:tcPr>
          <w:p w14:paraId="2212DAEF" w14:textId="77777777" w:rsidR="00555DC1" w:rsidRDefault="00555DC1">
            <w:pPr>
              <w:pStyle w:val="EmptyCellLayoutStyle"/>
              <w:spacing w:after="0" w:line="240" w:lineRule="auto"/>
            </w:pPr>
          </w:p>
        </w:tc>
        <w:tc>
          <w:tcPr>
            <w:tcW w:w="624" w:type="dxa"/>
          </w:tcPr>
          <w:p w14:paraId="4865D10D" w14:textId="77777777" w:rsidR="00555DC1" w:rsidRDefault="00555DC1">
            <w:pPr>
              <w:pStyle w:val="EmptyCellLayoutStyle"/>
              <w:spacing w:after="0" w:line="240" w:lineRule="auto"/>
            </w:pPr>
          </w:p>
        </w:tc>
        <w:tc>
          <w:tcPr>
            <w:tcW w:w="417" w:type="dxa"/>
          </w:tcPr>
          <w:p w14:paraId="0511AB7B" w14:textId="77777777" w:rsidR="00555DC1" w:rsidRDefault="00555DC1">
            <w:pPr>
              <w:pStyle w:val="EmptyCellLayoutStyle"/>
              <w:spacing w:after="0" w:line="240" w:lineRule="auto"/>
            </w:pPr>
          </w:p>
        </w:tc>
        <w:tc>
          <w:tcPr>
            <w:tcW w:w="281" w:type="dxa"/>
          </w:tcPr>
          <w:p w14:paraId="11EC334D" w14:textId="77777777" w:rsidR="00555DC1" w:rsidRDefault="00555DC1">
            <w:pPr>
              <w:pStyle w:val="EmptyCellLayoutStyle"/>
              <w:spacing w:after="0" w:line="240" w:lineRule="auto"/>
            </w:pPr>
          </w:p>
        </w:tc>
      </w:tr>
      <w:tr w:rsidR="00E17182" w14:paraId="03334AF7" w14:textId="77777777" w:rsidTr="00E17182">
        <w:trPr>
          <w:trHeight w:val="463"/>
        </w:trPr>
        <w:tc>
          <w:tcPr>
            <w:tcW w:w="533" w:type="dxa"/>
          </w:tcPr>
          <w:p w14:paraId="0E23754C" w14:textId="77777777" w:rsidR="00555DC1" w:rsidRDefault="00555DC1">
            <w:pPr>
              <w:pStyle w:val="EmptyCellLayoutStyle"/>
              <w:spacing w:after="0" w:line="240" w:lineRule="auto"/>
            </w:pPr>
          </w:p>
        </w:tc>
        <w:tc>
          <w:tcPr>
            <w:tcW w:w="4" w:type="dxa"/>
          </w:tcPr>
          <w:p w14:paraId="015793E5" w14:textId="77777777" w:rsidR="00555DC1" w:rsidRDefault="00555DC1">
            <w:pPr>
              <w:pStyle w:val="EmptyCellLayoutStyle"/>
              <w:spacing w:after="0" w:line="240" w:lineRule="auto"/>
            </w:pPr>
          </w:p>
        </w:tc>
        <w:tc>
          <w:tcPr>
            <w:tcW w:w="2" w:type="dxa"/>
          </w:tcPr>
          <w:p w14:paraId="17D15CE9" w14:textId="77777777" w:rsidR="00555DC1" w:rsidRDefault="00555DC1">
            <w:pPr>
              <w:pStyle w:val="EmptyCellLayoutStyle"/>
              <w:spacing w:after="0" w:line="240" w:lineRule="auto"/>
            </w:pPr>
          </w:p>
        </w:tc>
        <w:tc>
          <w:tcPr>
            <w:tcW w:w="1" w:type="dxa"/>
          </w:tcPr>
          <w:p w14:paraId="55E60A45" w14:textId="77777777" w:rsidR="00555DC1" w:rsidRDefault="00555DC1">
            <w:pPr>
              <w:pStyle w:val="EmptyCellLayoutStyle"/>
              <w:spacing w:after="0" w:line="240" w:lineRule="auto"/>
            </w:pPr>
          </w:p>
        </w:tc>
        <w:tc>
          <w:tcPr>
            <w:tcW w:w="4" w:type="dxa"/>
            <w:gridSpan w:val="4"/>
          </w:tcPr>
          <w:tbl>
            <w:tblPr>
              <w:tblW w:w="0" w:type="auto"/>
              <w:tblCellMar>
                <w:left w:w="0" w:type="dxa"/>
                <w:right w:w="0" w:type="dxa"/>
              </w:tblCellMar>
              <w:tblLook w:val="0000" w:firstRow="0" w:lastRow="0" w:firstColumn="0" w:lastColumn="0" w:noHBand="0" w:noVBand="0"/>
            </w:tblPr>
            <w:tblGrid>
              <w:gridCol w:w="3302"/>
            </w:tblGrid>
            <w:tr w:rsidR="00555DC1" w14:paraId="2352721C" w14:textId="77777777">
              <w:trPr>
                <w:trHeight w:val="385"/>
              </w:trPr>
              <w:tc>
                <w:tcPr>
                  <w:tcW w:w="3303" w:type="dxa"/>
                  <w:tcBorders>
                    <w:top w:val="nil"/>
                    <w:left w:val="nil"/>
                    <w:bottom w:val="nil"/>
                    <w:right w:val="nil"/>
                  </w:tcBorders>
                  <w:tcMar>
                    <w:top w:w="39" w:type="dxa"/>
                    <w:left w:w="39" w:type="dxa"/>
                    <w:bottom w:w="39" w:type="dxa"/>
                    <w:right w:w="39" w:type="dxa"/>
                  </w:tcMar>
                </w:tcPr>
                <w:p w14:paraId="7524E42C" w14:textId="77777777" w:rsidR="00555DC1" w:rsidRDefault="000F1317">
                  <w:pPr>
                    <w:spacing w:after="0" w:line="240" w:lineRule="auto"/>
                  </w:pPr>
                  <w:r>
                    <w:rPr>
                      <w:rFonts w:ascii="Calibri" w:eastAsia="Calibri" w:hAnsi="Calibri"/>
                      <w:b/>
                      <w:color w:val="000000"/>
                      <w:sz w:val="40"/>
                    </w:rPr>
                    <w:t>School Attendance</w:t>
                  </w:r>
                </w:p>
              </w:tc>
            </w:tr>
          </w:tbl>
          <w:p w14:paraId="2CF0550B" w14:textId="77777777" w:rsidR="00555DC1" w:rsidRDefault="00555DC1">
            <w:pPr>
              <w:spacing w:after="0" w:line="240" w:lineRule="auto"/>
            </w:pPr>
          </w:p>
        </w:tc>
        <w:tc>
          <w:tcPr>
            <w:tcW w:w="1360" w:type="dxa"/>
          </w:tcPr>
          <w:p w14:paraId="358DB1CA" w14:textId="77777777" w:rsidR="00555DC1" w:rsidRDefault="00555DC1">
            <w:pPr>
              <w:pStyle w:val="EmptyCellLayoutStyle"/>
              <w:spacing w:after="0" w:line="240" w:lineRule="auto"/>
            </w:pPr>
          </w:p>
        </w:tc>
        <w:tc>
          <w:tcPr>
            <w:tcW w:w="5578" w:type="dxa"/>
          </w:tcPr>
          <w:p w14:paraId="17EA6AF3" w14:textId="77777777" w:rsidR="00555DC1" w:rsidRDefault="00555DC1">
            <w:pPr>
              <w:pStyle w:val="EmptyCellLayoutStyle"/>
              <w:spacing w:after="0" w:line="240" w:lineRule="auto"/>
            </w:pPr>
          </w:p>
        </w:tc>
        <w:tc>
          <w:tcPr>
            <w:tcW w:w="624" w:type="dxa"/>
          </w:tcPr>
          <w:p w14:paraId="1715BA95" w14:textId="77777777" w:rsidR="00555DC1" w:rsidRDefault="00555DC1">
            <w:pPr>
              <w:pStyle w:val="EmptyCellLayoutStyle"/>
              <w:spacing w:after="0" w:line="240" w:lineRule="auto"/>
            </w:pPr>
          </w:p>
        </w:tc>
        <w:tc>
          <w:tcPr>
            <w:tcW w:w="417" w:type="dxa"/>
          </w:tcPr>
          <w:p w14:paraId="37A3927D" w14:textId="77777777" w:rsidR="00555DC1" w:rsidRDefault="00555DC1">
            <w:pPr>
              <w:pStyle w:val="EmptyCellLayoutStyle"/>
              <w:spacing w:after="0" w:line="240" w:lineRule="auto"/>
            </w:pPr>
          </w:p>
        </w:tc>
        <w:tc>
          <w:tcPr>
            <w:tcW w:w="281" w:type="dxa"/>
          </w:tcPr>
          <w:p w14:paraId="19378D45" w14:textId="77777777" w:rsidR="00555DC1" w:rsidRDefault="00555DC1">
            <w:pPr>
              <w:pStyle w:val="EmptyCellLayoutStyle"/>
              <w:spacing w:after="0" w:line="240" w:lineRule="auto"/>
            </w:pPr>
          </w:p>
        </w:tc>
      </w:tr>
      <w:tr w:rsidR="00555DC1" w14:paraId="47F5EB45" w14:textId="77777777">
        <w:trPr>
          <w:trHeight w:val="45"/>
        </w:trPr>
        <w:tc>
          <w:tcPr>
            <w:tcW w:w="533" w:type="dxa"/>
          </w:tcPr>
          <w:p w14:paraId="61CF905D" w14:textId="77777777" w:rsidR="00555DC1" w:rsidRDefault="00555DC1">
            <w:pPr>
              <w:pStyle w:val="EmptyCellLayoutStyle"/>
              <w:spacing w:after="0" w:line="240" w:lineRule="auto"/>
            </w:pPr>
          </w:p>
        </w:tc>
        <w:tc>
          <w:tcPr>
            <w:tcW w:w="4" w:type="dxa"/>
          </w:tcPr>
          <w:p w14:paraId="72E22730" w14:textId="77777777" w:rsidR="00555DC1" w:rsidRDefault="00555DC1">
            <w:pPr>
              <w:pStyle w:val="EmptyCellLayoutStyle"/>
              <w:spacing w:after="0" w:line="240" w:lineRule="auto"/>
            </w:pPr>
          </w:p>
        </w:tc>
        <w:tc>
          <w:tcPr>
            <w:tcW w:w="2" w:type="dxa"/>
          </w:tcPr>
          <w:p w14:paraId="69064064" w14:textId="77777777" w:rsidR="00555DC1" w:rsidRDefault="00555DC1">
            <w:pPr>
              <w:pStyle w:val="EmptyCellLayoutStyle"/>
              <w:spacing w:after="0" w:line="240" w:lineRule="auto"/>
            </w:pPr>
          </w:p>
        </w:tc>
        <w:tc>
          <w:tcPr>
            <w:tcW w:w="1" w:type="dxa"/>
          </w:tcPr>
          <w:p w14:paraId="2FE12228" w14:textId="77777777" w:rsidR="00555DC1" w:rsidRDefault="00555DC1">
            <w:pPr>
              <w:pStyle w:val="EmptyCellLayoutStyle"/>
              <w:spacing w:after="0" w:line="240" w:lineRule="auto"/>
            </w:pPr>
          </w:p>
        </w:tc>
        <w:tc>
          <w:tcPr>
            <w:tcW w:w="4" w:type="dxa"/>
          </w:tcPr>
          <w:p w14:paraId="6AE82C99" w14:textId="77777777" w:rsidR="00555DC1" w:rsidRDefault="00555DC1">
            <w:pPr>
              <w:pStyle w:val="EmptyCellLayoutStyle"/>
              <w:spacing w:after="0" w:line="240" w:lineRule="auto"/>
            </w:pPr>
          </w:p>
        </w:tc>
        <w:tc>
          <w:tcPr>
            <w:tcW w:w="26" w:type="dxa"/>
          </w:tcPr>
          <w:p w14:paraId="6803E224" w14:textId="77777777" w:rsidR="00555DC1" w:rsidRDefault="00555DC1">
            <w:pPr>
              <w:pStyle w:val="EmptyCellLayoutStyle"/>
              <w:spacing w:after="0" w:line="240" w:lineRule="auto"/>
            </w:pPr>
          </w:p>
        </w:tc>
        <w:tc>
          <w:tcPr>
            <w:tcW w:w="3079" w:type="dxa"/>
          </w:tcPr>
          <w:p w14:paraId="780762F4" w14:textId="77777777" w:rsidR="00555DC1" w:rsidRDefault="00555DC1">
            <w:pPr>
              <w:pStyle w:val="EmptyCellLayoutStyle"/>
              <w:spacing w:after="0" w:line="240" w:lineRule="auto"/>
            </w:pPr>
          </w:p>
        </w:tc>
        <w:tc>
          <w:tcPr>
            <w:tcW w:w="192" w:type="dxa"/>
          </w:tcPr>
          <w:p w14:paraId="4E6C2FB6" w14:textId="77777777" w:rsidR="00555DC1" w:rsidRDefault="00555DC1">
            <w:pPr>
              <w:pStyle w:val="EmptyCellLayoutStyle"/>
              <w:spacing w:after="0" w:line="240" w:lineRule="auto"/>
            </w:pPr>
          </w:p>
        </w:tc>
        <w:tc>
          <w:tcPr>
            <w:tcW w:w="1360" w:type="dxa"/>
          </w:tcPr>
          <w:p w14:paraId="276F49BC" w14:textId="77777777" w:rsidR="00555DC1" w:rsidRDefault="00555DC1">
            <w:pPr>
              <w:pStyle w:val="EmptyCellLayoutStyle"/>
              <w:spacing w:after="0" w:line="240" w:lineRule="auto"/>
            </w:pPr>
          </w:p>
        </w:tc>
        <w:tc>
          <w:tcPr>
            <w:tcW w:w="5578" w:type="dxa"/>
          </w:tcPr>
          <w:p w14:paraId="736C8B5C" w14:textId="77777777" w:rsidR="00555DC1" w:rsidRDefault="00555DC1">
            <w:pPr>
              <w:pStyle w:val="EmptyCellLayoutStyle"/>
              <w:spacing w:after="0" w:line="240" w:lineRule="auto"/>
            </w:pPr>
          </w:p>
        </w:tc>
        <w:tc>
          <w:tcPr>
            <w:tcW w:w="624" w:type="dxa"/>
          </w:tcPr>
          <w:p w14:paraId="262B2F00" w14:textId="77777777" w:rsidR="00555DC1" w:rsidRDefault="00555DC1">
            <w:pPr>
              <w:pStyle w:val="EmptyCellLayoutStyle"/>
              <w:spacing w:after="0" w:line="240" w:lineRule="auto"/>
            </w:pPr>
          </w:p>
        </w:tc>
        <w:tc>
          <w:tcPr>
            <w:tcW w:w="417" w:type="dxa"/>
          </w:tcPr>
          <w:p w14:paraId="61B6E019" w14:textId="77777777" w:rsidR="00555DC1" w:rsidRDefault="00555DC1">
            <w:pPr>
              <w:pStyle w:val="EmptyCellLayoutStyle"/>
              <w:spacing w:after="0" w:line="240" w:lineRule="auto"/>
            </w:pPr>
          </w:p>
        </w:tc>
        <w:tc>
          <w:tcPr>
            <w:tcW w:w="281" w:type="dxa"/>
          </w:tcPr>
          <w:p w14:paraId="3FC01BC3" w14:textId="77777777" w:rsidR="00555DC1" w:rsidRDefault="00555DC1">
            <w:pPr>
              <w:pStyle w:val="EmptyCellLayoutStyle"/>
              <w:spacing w:after="0" w:line="240" w:lineRule="auto"/>
            </w:pPr>
          </w:p>
        </w:tc>
      </w:tr>
      <w:tr w:rsidR="00E17182" w14:paraId="1D7FD525" w14:textId="77777777" w:rsidTr="00E17182">
        <w:tc>
          <w:tcPr>
            <w:tcW w:w="533" w:type="dxa"/>
          </w:tcPr>
          <w:p w14:paraId="404F9154" w14:textId="77777777" w:rsidR="00555DC1" w:rsidRDefault="00555DC1">
            <w:pPr>
              <w:pStyle w:val="EmptyCellLayoutStyle"/>
              <w:spacing w:after="0" w:line="240" w:lineRule="auto"/>
            </w:pPr>
          </w:p>
        </w:tc>
        <w:tc>
          <w:tcPr>
            <w:tcW w:w="4" w:type="dxa"/>
          </w:tcPr>
          <w:p w14:paraId="4787267F" w14:textId="77777777" w:rsidR="00555DC1" w:rsidRDefault="00555DC1">
            <w:pPr>
              <w:pStyle w:val="EmptyCellLayoutStyle"/>
              <w:spacing w:after="0" w:line="240" w:lineRule="auto"/>
            </w:pPr>
          </w:p>
        </w:tc>
        <w:tc>
          <w:tcPr>
            <w:tcW w:w="2" w:type="dxa"/>
            <w:gridSpan w:val="8"/>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535"/>
              <w:gridCol w:w="2565"/>
              <w:gridCol w:w="2565"/>
              <w:gridCol w:w="2565"/>
            </w:tblGrid>
            <w:tr w:rsidR="00555DC1" w14:paraId="5E9C9894"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DCADF4" w14:textId="77777777" w:rsidR="00555DC1" w:rsidRDefault="000F1317">
                  <w:pPr>
                    <w:spacing w:after="0" w:line="240" w:lineRule="auto"/>
                    <w:jc w:val="center"/>
                  </w:pPr>
                  <w:r>
                    <w:rPr>
                      <w:rFonts w:ascii="Calibri" w:eastAsia="Calibri" w:hAnsi="Calibri"/>
                      <w:color w:val="000000"/>
                      <w:sz w:val="22"/>
                    </w:rPr>
                    <w:t>Year Level</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0A3EFB" w14:textId="77777777" w:rsidR="00555DC1" w:rsidRDefault="000F1317">
                  <w:pPr>
                    <w:spacing w:after="0" w:line="240" w:lineRule="auto"/>
                    <w:jc w:val="center"/>
                  </w:pPr>
                  <w:r>
                    <w:rPr>
                      <w:rFonts w:ascii="Calibri" w:eastAsia="Calibri" w:hAnsi="Calibri"/>
                      <w:color w:val="000000"/>
                      <w:sz w:val="22"/>
                    </w:rPr>
                    <w:t>2022</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1F1F1D" w14:textId="77777777" w:rsidR="00555DC1" w:rsidRDefault="000F1317">
                  <w:pPr>
                    <w:spacing w:after="0" w:line="240" w:lineRule="auto"/>
                    <w:jc w:val="center"/>
                  </w:pPr>
                  <w:r>
                    <w:rPr>
                      <w:rFonts w:ascii="Calibri" w:eastAsia="Calibri" w:hAnsi="Calibri"/>
                      <w:color w:val="000000"/>
                      <w:sz w:val="22"/>
                    </w:rPr>
                    <w:t>2023</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F98628" w14:textId="77777777" w:rsidR="00555DC1" w:rsidRDefault="000F1317">
                  <w:pPr>
                    <w:spacing w:after="0" w:line="240" w:lineRule="auto"/>
                    <w:jc w:val="center"/>
                  </w:pPr>
                  <w:r>
                    <w:rPr>
                      <w:rFonts w:ascii="Calibri" w:eastAsia="Calibri" w:hAnsi="Calibri"/>
                      <w:color w:val="000000"/>
                      <w:sz w:val="22"/>
                    </w:rPr>
                    <w:t>2024</w:t>
                  </w:r>
                </w:p>
              </w:tc>
            </w:tr>
            <w:tr w:rsidR="00555DC1" w14:paraId="20DA2FD4"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963CE8" w14:textId="77777777" w:rsidR="00555DC1" w:rsidRDefault="000F1317">
                  <w:pPr>
                    <w:spacing w:after="0" w:line="240" w:lineRule="auto"/>
                    <w:jc w:val="center"/>
                  </w:pPr>
                  <w:r>
                    <w:rPr>
                      <w:rFonts w:ascii="Calibri" w:eastAsia="Calibri" w:hAnsi="Calibri"/>
                      <w:color w:val="000000"/>
                      <w:sz w:val="22"/>
                    </w:rPr>
                    <w:t>Reception</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AB73A2" w14:textId="77777777" w:rsidR="00555DC1" w:rsidRDefault="000F1317">
                  <w:pPr>
                    <w:spacing w:after="0" w:line="240" w:lineRule="auto"/>
                    <w:jc w:val="center"/>
                  </w:pPr>
                  <w:r>
                    <w:rPr>
                      <w:rFonts w:ascii="Calibri" w:eastAsia="Calibri" w:hAnsi="Calibri"/>
                      <w:color w:val="000000"/>
                      <w:sz w:val="22"/>
                    </w:rPr>
                    <w:t>91.6%</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800883" w14:textId="77777777" w:rsidR="00555DC1" w:rsidRDefault="000F1317">
                  <w:pPr>
                    <w:spacing w:after="0" w:line="240" w:lineRule="auto"/>
                    <w:jc w:val="center"/>
                  </w:pPr>
                  <w:r>
                    <w:rPr>
                      <w:rFonts w:ascii="Calibri" w:eastAsia="Calibri" w:hAnsi="Calibri"/>
                      <w:color w:val="000000"/>
                      <w:sz w:val="22"/>
                    </w:rPr>
                    <w:t>90.4%</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D34A68" w14:textId="77777777" w:rsidR="00555DC1" w:rsidRDefault="000F1317">
                  <w:pPr>
                    <w:spacing w:after="0" w:line="240" w:lineRule="auto"/>
                    <w:jc w:val="center"/>
                  </w:pPr>
                  <w:r>
                    <w:rPr>
                      <w:rFonts w:ascii="Calibri" w:eastAsia="Calibri" w:hAnsi="Calibri"/>
                      <w:color w:val="000000"/>
                      <w:sz w:val="22"/>
                    </w:rPr>
                    <w:t>94.8%</w:t>
                  </w:r>
                </w:p>
              </w:tc>
            </w:tr>
            <w:tr w:rsidR="00555DC1" w14:paraId="44E13E55"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69ACC2" w14:textId="77777777" w:rsidR="00555DC1" w:rsidRDefault="000F1317">
                  <w:pPr>
                    <w:spacing w:after="0" w:line="240" w:lineRule="auto"/>
                    <w:jc w:val="center"/>
                  </w:pPr>
                  <w:r>
                    <w:rPr>
                      <w:rFonts w:ascii="Calibri" w:eastAsia="Calibri" w:hAnsi="Calibri"/>
                      <w:color w:val="000000"/>
                      <w:sz w:val="22"/>
                    </w:rPr>
                    <w:t>Year 01</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157907" w14:textId="77777777" w:rsidR="00555DC1" w:rsidRDefault="000F1317">
                  <w:pPr>
                    <w:spacing w:after="0" w:line="240" w:lineRule="auto"/>
                    <w:jc w:val="center"/>
                  </w:pPr>
                  <w:r>
                    <w:rPr>
                      <w:rFonts w:ascii="Calibri" w:eastAsia="Calibri" w:hAnsi="Calibri"/>
                      <w:color w:val="000000"/>
                      <w:sz w:val="22"/>
                    </w:rPr>
                    <w:t>91.2%</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D0C068" w14:textId="77777777" w:rsidR="00555DC1" w:rsidRDefault="000F1317">
                  <w:pPr>
                    <w:spacing w:after="0" w:line="240" w:lineRule="auto"/>
                    <w:jc w:val="center"/>
                  </w:pPr>
                  <w:r>
                    <w:rPr>
                      <w:rFonts w:ascii="Calibri" w:eastAsia="Calibri" w:hAnsi="Calibri"/>
                      <w:color w:val="000000"/>
                      <w:sz w:val="22"/>
                    </w:rPr>
                    <w:t>92.0%</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723ED6" w14:textId="77777777" w:rsidR="00555DC1" w:rsidRDefault="000F1317">
                  <w:pPr>
                    <w:spacing w:after="0" w:line="240" w:lineRule="auto"/>
                    <w:jc w:val="center"/>
                  </w:pPr>
                  <w:r>
                    <w:rPr>
                      <w:rFonts w:ascii="Calibri" w:eastAsia="Calibri" w:hAnsi="Calibri"/>
                      <w:color w:val="000000"/>
                      <w:sz w:val="22"/>
                    </w:rPr>
                    <w:t>84.0%</w:t>
                  </w:r>
                </w:p>
              </w:tc>
            </w:tr>
            <w:tr w:rsidR="00555DC1" w14:paraId="4886C3F1"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210B43" w14:textId="77777777" w:rsidR="00555DC1" w:rsidRDefault="000F1317">
                  <w:pPr>
                    <w:spacing w:after="0" w:line="240" w:lineRule="auto"/>
                    <w:jc w:val="center"/>
                  </w:pPr>
                  <w:r>
                    <w:rPr>
                      <w:rFonts w:ascii="Calibri" w:eastAsia="Calibri" w:hAnsi="Calibri"/>
                      <w:color w:val="000000"/>
                      <w:sz w:val="22"/>
                    </w:rPr>
                    <w:t>Year 02</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B9CEA6" w14:textId="77777777" w:rsidR="00555DC1" w:rsidRDefault="000F1317">
                  <w:pPr>
                    <w:spacing w:after="0" w:line="240" w:lineRule="auto"/>
                    <w:jc w:val="center"/>
                  </w:pPr>
                  <w:r>
                    <w:rPr>
                      <w:rFonts w:ascii="Calibri" w:eastAsia="Calibri" w:hAnsi="Calibri"/>
                      <w:color w:val="000000"/>
                      <w:sz w:val="22"/>
                    </w:rPr>
                    <w:t>90.0%</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3990D2" w14:textId="77777777" w:rsidR="00555DC1" w:rsidRDefault="000F1317">
                  <w:pPr>
                    <w:spacing w:after="0" w:line="240" w:lineRule="auto"/>
                    <w:jc w:val="center"/>
                  </w:pPr>
                  <w:r>
                    <w:rPr>
                      <w:rFonts w:ascii="Calibri" w:eastAsia="Calibri" w:hAnsi="Calibri"/>
                      <w:color w:val="000000"/>
                      <w:sz w:val="22"/>
                    </w:rPr>
                    <w:t>76.1%</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758BF3" w14:textId="77777777" w:rsidR="00555DC1" w:rsidRDefault="000F1317">
                  <w:pPr>
                    <w:spacing w:after="0" w:line="240" w:lineRule="auto"/>
                    <w:jc w:val="center"/>
                  </w:pPr>
                  <w:r>
                    <w:rPr>
                      <w:rFonts w:ascii="Calibri" w:eastAsia="Calibri" w:hAnsi="Calibri"/>
                      <w:color w:val="000000"/>
                      <w:sz w:val="22"/>
                    </w:rPr>
                    <w:t>92.2%</w:t>
                  </w:r>
                </w:p>
              </w:tc>
            </w:tr>
            <w:tr w:rsidR="00555DC1" w14:paraId="52317FC0"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17C625" w14:textId="77777777" w:rsidR="00555DC1" w:rsidRDefault="000F1317">
                  <w:pPr>
                    <w:spacing w:after="0" w:line="240" w:lineRule="auto"/>
                    <w:jc w:val="center"/>
                  </w:pPr>
                  <w:r>
                    <w:rPr>
                      <w:rFonts w:ascii="Calibri" w:eastAsia="Calibri" w:hAnsi="Calibri"/>
                      <w:color w:val="000000"/>
                      <w:sz w:val="22"/>
                    </w:rPr>
                    <w:t>Year 03</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19723A" w14:textId="77777777" w:rsidR="00555DC1" w:rsidRDefault="000F1317">
                  <w:pPr>
                    <w:spacing w:after="0" w:line="240" w:lineRule="auto"/>
                    <w:jc w:val="center"/>
                  </w:pPr>
                  <w:r>
                    <w:rPr>
                      <w:rFonts w:ascii="Calibri" w:eastAsia="Calibri" w:hAnsi="Calibri"/>
                      <w:color w:val="000000"/>
                      <w:sz w:val="22"/>
                    </w:rPr>
                    <w:t>91.6%</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3FED6A" w14:textId="77777777" w:rsidR="00555DC1" w:rsidRDefault="000F1317">
                  <w:pPr>
                    <w:spacing w:after="0" w:line="240" w:lineRule="auto"/>
                    <w:jc w:val="center"/>
                  </w:pPr>
                  <w:r>
                    <w:rPr>
                      <w:rFonts w:ascii="Calibri" w:eastAsia="Calibri" w:hAnsi="Calibri"/>
                      <w:color w:val="000000"/>
                      <w:sz w:val="22"/>
                    </w:rPr>
                    <w:t>91.3%</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83ED40" w14:textId="77777777" w:rsidR="00555DC1" w:rsidRDefault="000F1317">
                  <w:pPr>
                    <w:spacing w:after="0" w:line="240" w:lineRule="auto"/>
                    <w:jc w:val="center"/>
                  </w:pPr>
                  <w:r>
                    <w:rPr>
                      <w:rFonts w:ascii="Calibri" w:eastAsia="Calibri" w:hAnsi="Calibri"/>
                      <w:color w:val="000000"/>
                      <w:sz w:val="22"/>
                    </w:rPr>
                    <w:t>90.2%</w:t>
                  </w:r>
                </w:p>
              </w:tc>
            </w:tr>
            <w:tr w:rsidR="00555DC1" w14:paraId="02295EF4"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FEB7E0" w14:textId="77777777" w:rsidR="00555DC1" w:rsidRDefault="000F1317">
                  <w:pPr>
                    <w:spacing w:after="0" w:line="240" w:lineRule="auto"/>
                    <w:jc w:val="center"/>
                  </w:pPr>
                  <w:r>
                    <w:rPr>
                      <w:rFonts w:ascii="Calibri" w:eastAsia="Calibri" w:hAnsi="Calibri"/>
                      <w:color w:val="000000"/>
                      <w:sz w:val="22"/>
                    </w:rPr>
                    <w:t>Year 04</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E0DF05" w14:textId="77777777" w:rsidR="00555DC1" w:rsidRDefault="000F1317">
                  <w:pPr>
                    <w:spacing w:after="0" w:line="240" w:lineRule="auto"/>
                    <w:jc w:val="center"/>
                  </w:pPr>
                  <w:r>
                    <w:rPr>
                      <w:rFonts w:ascii="Calibri" w:eastAsia="Calibri" w:hAnsi="Calibri"/>
                      <w:color w:val="000000"/>
                      <w:sz w:val="22"/>
                    </w:rPr>
                    <w:t>92.0%</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D8AA11" w14:textId="77777777" w:rsidR="00555DC1" w:rsidRDefault="000F1317">
                  <w:pPr>
                    <w:spacing w:after="0" w:line="240" w:lineRule="auto"/>
                    <w:jc w:val="center"/>
                  </w:pPr>
                  <w:r>
                    <w:rPr>
                      <w:rFonts w:ascii="Calibri" w:eastAsia="Calibri" w:hAnsi="Calibri"/>
                      <w:color w:val="000000"/>
                      <w:sz w:val="22"/>
                    </w:rPr>
                    <w:t>95.8%</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0133B5" w14:textId="77777777" w:rsidR="00555DC1" w:rsidRDefault="000F1317">
                  <w:pPr>
                    <w:spacing w:after="0" w:line="240" w:lineRule="auto"/>
                    <w:jc w:val="center"/>
                  </w:pPr>
                  <w:r>
                    <w:rPr>
                      <w:rFonts w:ascii="Calibri" w:eastAsia="Calibri" w:hAnsi="Calibri"/>
                      <w:color w:val="000000"/>
                      <w:sz w:val="22"/>
                    </w:rPr>
                    <w:t>91.9%</w:t>
                  </w:r>
                </w:p>
              </w:tc>
            </w:tr>
            <w:tr w:rsidR="00555DC1" w14:paraId="0CD4D3EB"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2C72F6" w14:textId="77777777" w:rsidR="00555DC1" w:rsidRDefault="000F1317">
                  <w:pPr>
                    <w:spacing w:after="0" w:line="240" w:lineRule="auto"/>
                    <w:jc w:val="center"/>
                  </w:pPr>
                  <w:r>
                    <w:rPr>
                      <w:rFonts w:ascii="Calibri" w:eastAsia="Calibri" w:hAnsi="Calibri"/>
                      <w:color w:val="000000"/>
                      <w:sz w:val="22"/>
                    </w:rPr>
                    <w:t>Year 05</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430350" w14:textId="77777777" w:rsidR="00555DC1" w:rsidRDefault="000F1317">
                  <w:pPr>
                    <w:spacing w:after="0" w:line="240" w:lineRule="auto"/>
                    <w:jc w:val="center"/>
                  </w:pPr>
                  <w:r>
                    <w:rPr>
                      <w:rFonts w:ascii="Calibri" w:eastAsia="Calibri" w:hAnsi="Calibri"/>
                      <w:color w:val="000000"/>
                      <w:sz w:val="22"/>
                    </w:rPr>
                    <w:t>74.3%</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E2EA86" w14:textId="77777777" w:rsidR="00555DC1" w:rsidRDefault="000F1317">
                  <w:pPr>
                    <w:spacing w:after="0" w:line="240" w:lineRule="auto"/>
                    <w:jc w:val="center"/>
                  </w:pPr>
                  <w:r>
                    <w:rPr>
                      <w:rFonts w:ascii="Calibri" w:eastAsia="Calibri" w:hAnsi="Calibri"/>
                      <w:color w:val="000000"/>
                      <w:sz w:val="22"/>
                    </w:rPr>
                    <w:t>85.9%</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4BD270" w14:textId="77777777" w:rsidR="00555DC1" w:rsidRDefault="000F1317">
                  <w:pPr>
                    <w:spacing w:after="0" w:line="240" w:lineRule="auto"/>
                    <w:jc w:val="center"/>
                  </w:pPr>
                  <w:r>
                    <w:rPr>
                      <w:rFonts w:ascii="Calibri" w:eastAsia="Calibri" w:hAnsi="Calibri"/>
                      <w:color w:val="000000"/>
                      <w:sz w:val="22"/>
                    </w:rPr>
                    <w:t>95.3%</w:t>
                  </w:r>
                </w:p>
              </w:tc>
            </w:tr>
            <w:tr w:rsidR="00555DC1" w14:paraId="76DA6C29"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D28332" w14:textId="77777777" w:rsidR="00555DC1" w:rsidRDefault="000F1317">
                  <w:pPr>
                    <w:spacing w:after="0" w:line="240" w:lineRule="auto"/>
                    <w:jc w:val="center"/>
                  </w:pPr>
                  <w:r>
                    <w:rPr>
                      <w:rFonts w:ascii="Calibri" w:eastAsia="Calibri" w:hAnsi="Calibri"/>
                      <w:color w:val="000000"/>
                      <w:sz w:val="22"/>
                    </w:rPr>
                    <w:t>Year 06</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000CCA" w14:textId="77777777" w:rsidR="00555DC1" w:rsidRDefault="000F1317">
                  <w:pPr>
                    <w:spacing w:after="0" w:line="240" w:lineRule="auto"/>
                    <w:jc w:val="center"/>
                  </w:pPr>
                  <w:r>
                    <w:rPr>
                      <w:rFonts w:ascii="Calibri" w:eastAsia="Calibri" w:hAnsi="Calibri"/>
                      <w:color w:val="000000"/>
                      <w:sz w:val="22"/>
                    </w:rPr>
                    <w:t>95.5%</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F767AB" w14:textId="77777777" w:rsidR="00555DC1" w:rsidRDefault="000F1317">
                  <w:pPr>
                    <w:spacing w:after="0" w:line="240" w:lineRule="auto"/>
                    <w:jc w:val="center"/>
                  </w:pPr>
                  <w:r>
                    <w:rPr>
                      <w:rFonts w:ascii="Calibri" w:eastAsia="Calibri" w:hAnsi="Calibri"/>
                      <w:color w:val="000000"/>
                      <w:sz w:val="22"/>
                    </w:rPr>
                    <w:t>77.7%</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50CD22" w14:textId="77777777" w:rsidR="00555DC1" w:rsidRDefault="000F1317">
                  <w:pPr>
                    <w:spacing w:after="0" w:line="240" w:lineRule="auto"/>
                    <w:jc w:val="center"/>
                  </w:pPr>
                  <w:r>
                    <w:rPr>
                      <w:rFonts w:ascii="Calibri" w:eastAsia="Calibri" w:hAnsi="Calibri"/>
                      <w:color w:val="000000"/>
                      <w:sz w:val="22"/>
                    </w:rPr>
                    <w:t>89.2%</w:t>
                  </w:r>
                </w:p>
              </w:tc>
            </w:tr>
            <w:tr w:rsidR="00555DC1" w14:paraId="491AA318" w14:textId="77777777">
              <w:trPr>
                <w:trHeight w:val="282"/>
              </w:trPr>
              <w:tc>
                <w:tcPr>
                  <w:tcW w:w="2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7466CB" w14:textId="77777777" w:rsidR="00555DC1" w:rsidRDefault="000F1317">
                  <w:pPr>
                    <w:spacing w:after="0" w:line="240" w:lineRule="auto"/>
                    <w:jc w:val="center"/>
                  </w:pPr>
                  <w:r>
                    <w:rPr>
                      <w:rFonts w:ascii="Calibri" w:eastAsia="Calibri" w:hAnsi="Calibri"/>
                      <w:color w:val="000000"/>
                      <w:sz w:val="22"/>
                    </w:rPr>
                    <w:t>Total</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9843FF" w14:textId="77777777" w:rsidR="00555DC1" w:rsidRDefault="000F1317">
                  <w:pPr>
                    <w:spacing w:after="0" w:line="240" w:lineRule="auto"/>
                    <w:jc w:val="center"/>
                  </w:pPr>
                  <w:r>
                    <w:rPr>
                      <w:rFonts w:ascii="Calibri" w:eastAsia="Calibri" w:hAnsi="Calibri"/>
                      <w:color w:val="000000"/>
                      <w:sz w:val="22"/>
                    </w:rPr>
                    <w:t>91.2%</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758E11" w14:textId="77777777" w:rsidR="00555DC1" w:rsidRDefault="000F1317">
                  <w:pPr>
                    <w:spacing w:after="0" w:line="240" w:lineRule="auto"/>
                    <w:jc w:val="center"/>
                  </w:pPr>
                  <w:r>
                    <w:rPr>
                      <w:rFonts w:ascii="Calibri" w:eastAsia="Calibri" w:hAnsi="Calibri"/>
                      <w:color w:val="000000"/>
                      <w:sz w:val="22"/>
                    </w:rPr>
                    <w:t>88.8%</w:t>
                  </w:r>
                </w:p>
              </w:tc>
              <w:tc>
                <w:tcPr>
                  <w:tcW w:w="25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D7E28A" w14:textId="77777777" w:rsidR="00555DC1" w:rsidRDefault="000F1317">
                  <w:pPr>
                    <w:spacing w:after="0" w:line="240" w:lineRule="auto"/>
                    <w:jc w:val="center"/>
                  </w:pPr>
                  <w:r>
                    <w:rPr>
                      <w:rFonts w:ascii="Calibri" w:eastAsia="Calibri" w:hAnsi="Calibri"/>
                      <w:color w:val="000000"/>
                      <w:sz w:val="22"/>
                    </w:rPr>
                    <w:t>91.4%</w:t>
                  </w:r>
                </w:p>
              </w:tc>
            </w:tr>
          </w:tbl>
          <w:p w14:paraId="1DEFBD31" w14:textId="77777777" w:rsidR="00555DC1" w:rsidRDefault="00555DC1">
            <w:pPr>
              <w:spacing w:after="0" w:line="240" w:lineRule="auto"/>
            </w:pPr>
          </w:p>
        </w:tc>
        <w:tc>
          <w:tcPr>
            <w:tcW w:w="624" w:type="dxa"/>
          </w:tcPr>
          <w:p w14:paraId="3C2D3D55" w14:textId="77777777" w:rsidR="00555DC1" w:rsidRDefault="00555DC1">
            <w:pPr>
              <w:pStyle w:val="EmptyCellLayoutStyle"/>
              <w:spacing w:after="0" w:line="240" w:lineRule="auto"/>
            </w:pPr>
          </w:p>
        </w:tc>
        <w:tc>
          <w:tcPr>
            <w:tcW w:w="417" w:type="dxa"/>
          </w:tcPr>
          <w:p w14:paraId="2E96A93E" w14:textId="77777777" w:rsidR="00555DC1" w:rsidRDefault="00555DC1">
            <w:pPr>
              <w:pStyle w:val="EmptyCellLayoutStyle"/>
              <w:spacing w:after="0" w:line="240" w:lineRule="auto"/>
            </w:pPr>
          </w:p>
        </w:tc>
        <w:tc>
          <w:tcPr>
            <w:tcW w:w="281" w:type="dxa"/>
          </w:tcPr>
          <w:p w14:paraId="64E76E50" w14:textId="77777777" w:rsidR="00555DC1" w:rsidRDefault="00555DC1">
            <w:pPr>
              <w:pStyle w:val="EmptyCellLayoutStyle"/>
              <w:spacing w:after="0" w:line="240" w:lineRule="auto"/>
            </w:pPr>
          </w:p>
        </w:tc>
      </w:tr>
      <w:tr w:rsidR="00555DC1" w14:paraId="7C365C05" w14:textId="77777777">
        <w:trPr>
          <w:trHeight w:val="129"/>
        </w:trPr>
        <w:tc>
          <w:tcPr>
            <w:tcW w:w="533" w:type="dxa"/>
          </w:tcPr>
          <w:p w14:paraId="4C20BD5D" w14:textId="77777777" w:rsidR="00555DC1" w:rsidRDefault="00555DC1">
            <w:pPr>
              <w:pStyle w:val="EmptyCellLayoutStyle"/>
              <w:spacing w:after="0" w:line="240" w:lineRule="auto"/>
            </w:pPr>
          </w:p>
        </w:tc>
        <w:tc>
          <w:tcPr>
            <w:tcW w:w="4" w:type="dxa"/>
          </w:tcPr>
          <w:p w14:paraId="1F0D7938" w14:textId="77777777" w:rsidR="00555DC1" w:rsidRDefault="00555DC1">
            <w:pPr>
              <w:pStyle w:val="EmptyCellLayoutStyle"/>
              <w:spacing w:after="0" w:line="240" w:lineRule="auto"/>
            </w:pPr>
          </w:p>
        </w:tc>
        <w:tc>
          <w:tcPr>
            <w:tcW w:w="2" w:type="dxa"/>
          </w:tcPr>
          <w:p w14:paraId="62F02A6A" w14:textId="77777777" w:rsidR="00555DC1" w:rsidRDefault="00555DC1">
            <w:pPr>
              <w:pStyle w:val="EmptyCellLayoutStyle"/>
              <w:spacing w:after="0" w:line="240" w:lineRule="auto"/>
            </w:pPr>
          </w:p>
        </w:tc>
        <w:tc>
          <w:tcPr>
            <w:tcW w:w="1" w:type="dxa"/>
          </w:tcPr>
          <w:p w14:paraId="329812E1" w14:textId="77777777" w:rsidR="00555DC1" w:rsidRDefault="00555DC1">
            <w:pPr>
              <w:pStyle w:val="EmptyCellLayoutStyle"/>
              <w:spacing w:after="0" w:line="240" w:lineRule="auto"/>
            </w:pPr>
          </w:p>
        </w:tc>
        <w:tc>
          <w:tcPr>
            <w:tcW w:w="4" w:type="dxa"/>
          </w:tcPr>
          <w:p w14:paraId="0F190A92" w14:textId="77777777" w:rsidR="00555DC1" w:rsidRDefault="00555DC1">
            <w:pPr>
              <w:pStyle w:val="EmptyCellLayoutStyle"/>
              <w:spacing w:after="0" w:line="240" w:lineRule="auto"/>
            </w:pPr>
          </w:p>
        </w:tc>
        <w:tc>
          <w:tcPr>
            <w:tcW w:w="26" w:type="dxa"/>
          </w:tcPr>
          <w:p w14:paraId="4EB74BCB" w14:textId="77777777" w:rsidR="00555DC1" w:rsidRDefault="00555DC1">
            <w:pPr>
              <w:pStyle w:val="EmptyCellLayoutStyle"/>
              <w:spacing w:after="0" w:line="240" w:lineRule="auto"/>
            </w:pPr>
          </w:p>
        </w:tc>
        <w:tc>
          <w:tcPr>
            <w:tcW w:w="3079" w:type="dxa"/>
          </w:tcPr>
          <w:p w14:paraId="68E392E5" w14:textId="77777777" w:rsidR="00555DC1" w:rsidRDefault="00555DC1">
            <w:pPr>
              <w:pStyle w:val="EmptyCellLayoutStyle"/>
              <w:spacing w:after="0" w:line="240" w:lineRule="auto"/>
            </w:pPr>
          </w:p>
        </w:tc>
        <w:tc>
          <w:tcPr>
            <w:tcW w:w="192" w:type="dxa"/>
          </w:tcPr>
          <w:p w14:paraId="7D874776" w14:textId="77777777" w:rsidR="00555DC1" w:rsidRDefault="00555DC1">
            <w:pPr>
              <w:pStyle w:val="EmptyCellLayoutStyle"/>
              <w:spacing w:after="0" w:line="240" w:lineRule="auto"/>
            </w:pPr>
          </w:p>
        </w:tc>
        <w:tc>
          <w:tcPr>
            <w:tcW w:w="1360" w:type="dxa"/>
          </w:tcPr>
          <w:p w14:paraId="49CD65C3" w14:textId="77777777" w:rsidR="00555DC1" w:rsidRDefault="00555DC1">
            <w:pPr>
              <w:pStyle w:val="EmptyCellLayoutStyle"/>
              <w:spacing w:after="0" w:line="240" w:lineRule="auto"/>
            </w:pPr>
          </w:p>
        </w:tc>
        <w:tc>
          <w:tcPr>
            <w:tcW w:w="5578" w:type="dxa"/>
          </w:tcPr>
          <w:p w14:paraId="67C5D942" w14:textId="77777777" w:rsidR="00555DC1" w:rsidRDefault="00555DC1">
            <w:pPr>
              <w:pStyle w:val="EmptyCellLayoutStyle"/>
              <w:spacing w:after="0" w:line="240" w:lineRule="auto"/>
            </w:pPr>
          </w:p>
        </w:tc>
        <w:tc>
          <w:tcPr>
            <w:tcW w:w="624" w:type="dxa"/>
          </w:tcPr>
          <w:p w14:paraId="2C2C96A3" w14:textId="77777777" w:rsidR="00555DC1" w:rsidRDefault="00555DC1">
            <w:pPr>
              <w:pStyle w:val="EmptyCellLayoutStyle"/>
              <w:spacing w:after="0" w:line="240" w:lineRule="auto"/>
            </w:pPr>
          </w:p>
        </w:tc>
        <w:tc>
          <w:tcPr>
            <w:tcW w:w="417" w:type="dxa"/>
          </w:tcPr>
          <w:p w14:paraId="459BC701" w14:textId="77777777" w:rsidR="00555DC1" w:rsidRDefault="00555DC1">
            <w:pPr>
              <w:pStyle w:val="EmptyCellLayoutStyle"/>
              <w:spacing w:after="0" w:line="240" w:lineRule="auto"/>
            </w:pPr>
          </w:p>
        </w:tc>
        <w:tc>
          <w:tcPr>
            <w:tcW w:w="281" w:type="dxa"/>
          </w:tcPr>
          <w:p w14:paraId="042E3866" w14:textId="77777777" w:rsidR="00555DC1" w:rsidRDefault="00555DC1">
            <w:pPr>
              <w:pStyle w:val="EmptyCellLayoutStyle"/>
              <w:spacing w:after="0" w:line="240" w:lineRule="auto"/>
            </w:pPr>
          </w:p>
        </w:tc>
      </w:tr>
      <w:tr w:rsidR="00E17182" w14:paraId="54BC821D" w14:textId="77777777" w:rsidTr="00E17182">
        <w:trPr>
          <w:trHeight w:val="296"/>
        </w:trPr>
        <w:tc>
          <w:tcPr>
            <w:tcW w:w="533" w:type="dxa"/>
          </w:tcPr>
          <w:p w14:paraId="4C752A25" w14:textId="77777777" w:rsidR="00555DC1" w:rsidRDefault="00555DC1">
            <w:pPr>
              <w:pStyle w:val="EmptyCellLayoutStyle"/>
              <w:spacing w:after="0" w:line="240" w:lineRule="auto"/>
            </w:pPr>
          </w:p>
        </w:tc>
        <w:tc>
          <w:tcPr>
            <w:tcW w:w="4" w:type="dxa"/>
          </w:tcPr>
          <w:p w14:paraId="45DEB0DF" w14:textId="77777777" w:rsidR="00555DC1" w:rsidRDefault="00555DC1">
            <w:pPr>
              <w:pStyle w:val="EmptyCellLayoutStyle"/>
              <w:spacing w:after="0" w:line="240" w:lineRule="auto"/>
            </w:pPr>
          </w:p>
        </w:tc>
        <w:tc>
          <w:tcPr>
            <w:tcW w:w="2" w:type="dxa"/>
          </w:tcPr>
          <w:p w14:paraId="0B343647" w14:textId="77777777" w:rsidR="00555DC1" w:rsidRDefault="00555DC1">
            <w:pPr>
              <w:pStyle w:val="EmptyCellLayoutStyle"/>
              <w:spacing w:after="0" w:line="240" w:lineRule="auto"/>
            </w:pPr>
          </w:p>
        </w:tc>
        <w:tc>
          <w:tcPr>
            <w:tcW w:w="1" w:type="dxa"/>
            <w:gridSpan w:val="8"/>
          </w:tcPr>
          <w:tbl>
            <w:tblPr>
              <w:tblW w:w="0" w:type="auto"/>
              <w:tblCellMar>
                <w:left w:w="0" w:type="dxa"/>
                <w:right w:w="0" w:type="dxa"/>
              </w:tblCellMar>
              <w:tblLook w:val="0000" w:firstRow="0" w:lastRow="0" w:firstColumn="0" w:lastColumn="0" w:noHBand="0" w:noVBand="0"/>
            </w:tblPr>
            <w:tblGrid>
              <w:gridCol w:w="10866"/>
            </w:tblGrid>
            <w:tr w:rsidR="00555DC1" w14:paraId="0CB6D9F7" w14:textId="77777777">
              <w:trPr>
                <w:trHeight w:val="218"/>
              </w:trPr>
              <w:tc>
                <w:tcPr>
                  <w:tcW w:w="10869" w:type="dxa"/>
                  <w:tcBorders>
                    <w:top w:val="nil"/>
                    <w:left w:val="nil"/>
                    <w:bottom w:val="nil"/>
                    <w:right w:val="nil"/>
                  </w:tcBorders>
                  <w:tcMar>
                    <w:top w:w="39" w:type="dxa"/>
                    <w:left w:w="39" w:type="dxa"/>
                    <w:bottom w:w="39" w:type="dxa"/>
                    <w:right w:w="39" w:type="dxa"/>
                  </w:tcMar>
                </w:tcPr>
                <w:p w14:paraId="6D12FE68" w14:textId="77777777" w:rsidR="00555DC1" w:rsidRDefault="000F1317">
                  <w:pPr>
                    <w:spacing w:after="0" w:line="240" w:lineRule="auto"/>
                  </w:pPr>
                  <w:r>
                    <w:rPr>
                      <w:rFonts w:ascii="Calibri" w:eastAsia="Calibri" w:hAnsi="Calibri"/>
                      <w:color w:val="000000"/>
                      <w:sz w:val="16"/>
                    </w:rPr>
                    <w:t xml:space="preserve">Data Source: Department for Education Attendance Data, Semester 1 Report 2024. A blank cell indicates there we no students enrolled. 'Primary Other' includes students enrolled in specialised education options. 'Secondary Other' includes students who have already spent a year at Year 12 and elected to undertake further study at Year 12. </w:t>
                  </w:r>
                </w:p>
              </w:tc>
            </w:tr>
          </w:tbl>
          <w:p w14:paraId="5DD487B6" w14:textId="77777777" w:rsidR="00555DC1" w:rsidRDefault="00555DC1">
            <w:pPr>
              <w:spacing w:after="0" w:line="240" w:lineRule="auto"/>
            </w:pPr>
          </w:p>
        </w:tc>
        <w:tc>
          <w:tcPr>
            <w:tcW w:w="417" w:type="dxa"/>
          </w:tcPr>
          <w:p w14:paraId="3DF71E17" w14:textId="77777777" w:rsidR="00555DC1" w:rsidRDefault="00555DC1">
            <w:pPr>
              <w:pStyle w:val="EmptyCellLayoutStyle"/>
              <w:spacing w:after="0" w:line="240" w:lineRule="auto"/>
            </w:pPr>
          </w:p>
        </w:tc>
        <w:tc>
          <w:tcPr>
            <w:tcW w:w="281" w:type="dxa"/>
          </w:tcPr>
          <w:p w14:paraId="4C4A2D66" w14:textId="77777777" w:rsidR="00555DC1" w:rsidRDefault="00555DC1">
            <w:pPr>
              <w:pStyle w:val="EmptyCellLayoutStyle"/>
              <w:spacing w:after="0" w:line="240" w:lineRule="auto"/>
            </w:pPr>
          </w:p>
        </w:tc>
      </w:tr>
      <w:tr w:rsidR="00555DC1" w14:paraId="76C5EDCC" w14:textId="77777777">
        <w:trPr>
          <w:trHeight w:val="79"/>
        </w:trPr>
        <w:tc>
          <w:tcPr>
            <w:tcW w:w="533" w:type="dxa"/>
          </w:tcPr>
          <w:p w14:paraId="5ED86721" w14:textId="77777777" w:rsidR="00555DC1" w:rsidRDefault="00555DC1">
            <w:pPr>
              <w:pStyle w:val="EmptyCellLayoutStyle"/>
              <w:spacing w:after="0" w:line="240" w:lineRule="auto"/>
            </w:pPr>
          </w:p>
        </w:tc>
        <w:tc>
          <w:tcPr>
            <w:tcW w:w="4" w:type="dxa"/>
          </w:tcPr>
          <w:p w14:paraId="2EF9399A" w14:textId="77777777" w:rsidR="00555DC1" w:rsidRDefault="00555DC1">
            <w:pPr>
              <w:pStyle w:val="EmptyCellLayoutStyle"/>
              <w:spacing w:after="0" w:line="240" w:lineRule="auto"/>
            </w:pPr>
          </w:p>
        </w:tc>
        <w:tc>
          <w:tcPr>
            <w:tcW w:w="2" w:type="dxa"/>
          </w:tcPr>
          <w:p w14:paraId="2A238FE7" w14:textId="77777777" w:rsidR="00555DC1" w:rsidRDefault="00555DC1">
            <w:pPr>
              <w:pStyle w:val="EmptyCellLayoutStyle"/>
              <w:spacing w:after="0" w:line="240" w:lineRule="auto"/>
            </w:pPr>
          </w:p>
        </w:tc>
        <w:tc>
          <w:tcPr>
            <w:tcW w:w="1" w:type="dxa"/>
          </w:tcPr>
          <w:p w14:paraId="31546B48" w14:textId="77777777" w:rsidR="00555DC1" w:rsidRDefault="00555DC1">
            <w:pPr>
              <w:pStyle w:val="EmptyCellLayoutStyle"/>
              <w:spacing w:after="0" w:line="240" w:lineRule="auto"/>
            </w:pPr>
          </w:p>
        </w:tc>
        <w:tc>
          <w:tcPr>
            <w:tcW w:w="4" w:type="dxa"/>
          </w:tcPr>
          <w:p w14:paraId="0EA4853F" w14:textId="77777777" w:rsidR="00555DC1" w:rsidRDefault="00555DC1">
            <w:pPr>
              <w:pStyle w:val="EmptyCellLayoutStyle"/>
              <w:spacing w:after="0" w:line="240" w:lineRule="auto"/>
            </w:pPr>
          </w:p>
        </w:tc>
        <w:tc>
          <w:tcPr>
            <w:tcW w:w="26" w:type="dxa"/>
          </w:tcPr>
          <w:p w14:paraId="58987E6D" w14:textId="77777777" w:rsidR="00555DC1" w:rsidRDefault="00555DC1">
            <w:pPr>
              <w:pStyle w:val="EmptyCellLayoutStyle"/>
              <w:spacing w:after="0" w:line="240" w:lineRule="auto"/>
            </w:pPr>
          </w:p>
        </w:tc>
        <w:tc>
          <w:tcPr>
            <w:tcW w:w="3079" w:type="dxa"/>
          </w:tcPr>
          <w:p w14:paraId="6D3712CE" w14:textId="77777777" w:rsidR="00555DC1" w:rsidRDefault="00555DC1">
            <w:pPr>
              <w:pStyle w:val="EmptyCellLayoutStyle"/>
              <w:spacing w:after="0" w:line="240" w:lineRule="auto"/>
            </w:pPr>
          </w:p>
        </w:tc>
        <w:tc>
          <w:tcPr>
            <w:tcW w:w="192" w:type="dxa"/>
          </w:tcPr>
          <w:p w14:paraId="74D968A9" w14:textId="77777777" w:rsidR="00555DC1" w:rsidRDefault="00555DC1">
            <w:pPr>
              <w:pStyle w:val="EmptyCellLayoutStyle"/>
              <w:spacing w:after="0" w:line="240" w:lineRule="auto"/>
            </w:pPr>
          </w:p>
        </w:tc>
        <w:tc>
          <w:tcPr>
            <w:tcW w:w="1360" w:type="dxa"/>
          </w:tcPr>
          <w:p w14:paraId="5391171A" w14:textId="77777777" w:rsidR="00555DC1" w:rsidRDefault="00555DC1">
            <w:pPr>
              <w:pStyle w:val="EmptyCellLayoutStyle"/>
              <w:spacing w:after="0" w:line="240" w:lineRule="auto"/>
            </w:pPr>
          </w:p>
        </w:tc>
        <w:tc>
          <w:tcPr>
            <w:tcW w:w="5578" w:type="dxa"/>
          </w:tcPr>
          <w:p w14:paraId="00301618" w14:textId="77777777" w:rsidR="00555DC1" w:rsidRDefault="00555DC1">
            <w:pPr>
              <w:pStyle w:val="EmptyCellLayoutStyle"/>
              <w:spacing w:after="0" w:line="240" w:lineRule="auto"/>
            </w:pPr>
          </w:p>
        </w:tc>
        <w:tc>
          <w:tcPr>
            <w:tcW w:w="624" w:type="dxa"/>
          </w:tcPr>
          <w:p w14:paraId="4FCC3B6F" w14:textId="77777777" w:rsidR="00555DC1" w:rsidRDefault="00555DC1">
            <w:pPr>
              <w:pStyle w:val="EmptyCellLayoutStyle"/>
              <w:spacing w:after="0" w:line="240" w:lineRule="auto"/>
            </w:pPr>
          </w:p>
        </w:tc>
        <w:tc>
          <w:tcPr>
            <w:tcW w:w="417" w:type="dxa"/>
          </w:tcPr>
          <w:p w14:paraId="6910EB50" w14:textId="77777777" w:rsidR="00555DC1" w:rsidRDefault="00555DC1">
            <w:pPr>
              <w:pStyle w:val="EmptyCellLayoutStyle"/>
              <w:spacing w:after="0" w:line="240" w:lineRule="auto"/>
            </w:pPr>
          </w:p>
        </w:tc>
        <w:tc>
          <w:tcPr>
            <w:tcW w:w="281" w:type="dxa"/>
          </w:tcPr>
          <w:p w14:paraId="49204A0F" w14:textId="77777777" w:rsidR="00555DC1" w:rsidRDefault="00555DC1">
            <w:pPr>
              <w:pStyle w:val="EmptyCellLayoutStyle"/>
              <w:spacing w:after="0" w:line="240" w:lineRule="auto"/>
            </w:pPr>
          </w:p>
        </w:tc>
      </w:tr>
      <w:tr w:rsidR="00E17182" w14:paraId="6C06070B" w14:textId="77777777" w:rsidTr="00E17182">
        <w:trPr>
          <w:trHeight w:val="459"/>
        </w:trPr>
        <w:tc>
          <w:tcPr>
            <w:tcW w:w="533" w:type="dxa"/>
          </w:tcPr>
          <w:p w14:paraId="2240AED6" w14:textId="77777777" w:rsidR="00555DC1" w:rsidRDefault="00555DC1">
            <w:pPr>
              <w:pStyle w:val="EmptyCellLayoutStyle"/>
              <w:spacing w:after="0" w:line="240" w:lineRule="auto"/>
            </w:pPr>
          </w:p>
        </w:tc>
        <w:tc>
          <w:tcPr>
            <w:tcW w:w="4" w:type="dxa"/>
          </w:tcPr>
          <w:p w14:paraId="268007CF" w14:textId="77777777" w:rsidR="00555DC1" w:rsidRDefault="00555DC1">
            <w:pPr>
              <w:pStyle w:val="EmptyCellLayoutStyle"/>
              <w:spacing w:after="0" w:line="240" w:lineRule="auto"/>
            </w:pPr>
          </w:p>
        </w:tc>
        <w:tc>
          <w:tcPr>
            <w:tcW w:w="2" w:type="dxa"/>
          </w:tcPr>
          <w:p w14:paraId="18B84F4B" w14:textId="77777777" w:rsidR="00555DC1" w:rsidRDefault="00555DC1">
            <w:pPr>
              <w:pStyle w:val="EmptyCellLayoutStyle"/>
              <w:spacing w:after="0" w:line="240" w:lineRule="auto"/>
            </w:pPr>
          </w:p>
        </w:tc>
        <w:tc>
          <w:tcPr>
            <w:tcW w:w="1" w:type="dxa"/>
          </w:tcPr>
          <w:p w14:paraId="71C6A179" w14:textId="77777777" w:rsidR="00555DC1" w:rsidRDefault="00555DC1">
            <w:pPr>
              <w:pStyle w:val="EmptyCellLayoutStyle"/>
              <w:spacing w:after="0" w:line="240" w:lineRule="auto"/>
            </w:pPr>
          </w:p>
        </w:tc>
        <w:tc>
          <w:tcPr>
            <w:tcW w:w="4" w:type="dxa"/>
          </w:tcPr>
          <w:p w14:paraId="6C2D85C2" w14:textId="77777777" w:rsidR="00555DC1" w:rsidRDefault="00555DC1">
            <w:pPr>
              <w:pStyle w:val="EmptyCellLayoutStyle"/>
              <w:spacing w:after="0" w:line="240" w:lineRule="auto"/>
            </w:pPr>
          </w:p>
        </w:tc>
        <w:tc>
          <w:tcPr>
            <w:tcW w:w="26" w:type="dxa"/>
          </w:tcPr>
          <w:p w14:paraId="29714569" w14:textId="77777777" w:rsidR="00555DC1" w:rsidRDefault="00555DC1">
            <w:pPr>
              <w:pStyle w:val="EmptyCellLayoutStyle"/>
              <w:spacing w:after="0" w:line="240" w:lineRule="auto"/>
            </w:pPr>
          </w:p>
        </w:tc>
        <w:tc>
          <w:tcPr>
            <w:tcW w:w="3079" w:type="dxa"/>
            <w:gridSpan w:val="3"/>
          </w:tcPr>
          <w:tbl>
            <w:tblPr>
              <w:tblW w:w="0" w:type="auto"/>
              <w:tblCellMar>
                <w:left w:w="0" w:type="dxa"/>
                <w:right w:w="0" w:type="dxa"/>
              </w:tblCellMar>
              <w:tblLook w:val="0000" w:firstRow="0" w:lastRow="0" w:firstColumn="0" w:lastColumn="0" w:noHBand="0" w:noVBand="0"/>
            </w:tblPr>
            <w:tblGrid>
              <w:gridCol w:w="4629"/>
            </w:tblGrid>
            <w:tr w:rsidR="00555DC1" w14:paraId="54290A88" w14:textId="77777777">
              <w:trPr>
                <w:trHeight w:val="381"/>
              </w:trPr>
              <w:tc>
                <w:tcPr>
                  <w:tcW w:w="4633" w:type="dxa"/>
                  <w:tcBorders>
                    <w:top w:val="nil"/>
                    <w:left w:val="nil"/>
                    <w:bottom w:val="nil"/>
                    <w:right w:val="nil"/>
                  </w:tcBorders>
                  <w:tcMar>
                    <w:top w:w="39" w:type="dxa"/>
                    <w:left w:w="39" w:type="dxa"/>
                    <w:bottom w:w="39" w:type="dxa"/>
                    <w:right w:w="39" w:type="dxa"/>
                  </w:tcMar>
                </w:tcPr>
                <w:p w14:paraId="79809034" w14:textId="77777777" w:rsidR="00555DC1" w:rsidRDefault="000F1317">
                  <w:pPr>
                    <w:spacing w:after="0" w:line="240" w:lineRule="auto"/>
                  </w:pPr>
                  <w:r>
                    <w:rPr>
                      <w:rFonts w:ascii="Calibri" w:eastAsia="Calibri" w:hAnsi="Calibri"/>
                      <w:b/>
                      <w:color w:val="000000"/>
                      <w:sz w:val="40"/>
                    </w:rPr>
                    <w:t>Attendance Comment</w:t>
                  </w:r>
                </w:p>
              </w:tc>
            </w:tr>
          </w:tbl>
          <w:p w14:paraId="4585F61F" w14:textId="77777777" w:rsidR="00555DC1" w:rsidRDefault="00555DC1">
            <w:pPr>
              <w:spacing w:after="0" w:line="240" w:lineRule="auto"/>
            </w:pPr>
          </w:p>
        </w:tc>
        <w:tc>
          <w:tcPr>
            <w:tcW w:w="5578" w:type="dxa"/>
          </w:tcPr>
          <w:p w14:paraId="5C88C926" w14:textId="77777777" w:rsidR="00555DC1" w:rsidRDefault="00555DC1">
            <w:pPr>
              <w:pStyle w:val="EmptyCellLayoutStyle"/>
              <w:spacing w:after="0" w:line="240" w:lineRule="auto"/>
            </w:pPr>
          </w:p>
        </w:tc>
        <w:tc>
          <w:tcPr>
            <w:tcW w:w="624" w:type="dxa"/>
          </w:tcPr>
          <w:p w14:paraId="069996A4" w14:textId="77777777" w:rsidR="00555DC1" w:rsidRDefault="00555DC1">
            <w:pPr>
              <w:pStyle w:val="EmptyCellLayoutStyle"/>
              <w:spacing w:after="0" w:line="240" w:lineRule="auto"/>
            </w:pPr>
          </w:p>
        </w:tc>
        <w:tc>
          <w:tcPr>
            <w:tcW w:w="417" w:type="dxa"/>
          </w:tcPr>
          <w:p w14:paraId="4D34D144" w14:textId="77777777" w:rsidR="00555DC1" w:rsidRDefault="00555DC1">
            <w:pPr>
              <w:pStyle w:val="EmptyCellLayoutStyle"/>
              <w:spacing w:after="0" w:line="240" w:lineRule="auto"/>
            </w:pPr>
          </w:p>
        </w:tc>
        <w:tc>
          <w:tcPr>
            <w:tcW w:w="281" w:type="dxa"/>
          </w:tcPr>
          <w:p w14:paraId="7E4D06AD" w14:textId="77777777" w:rsidR="00555DC1" w:rsidRDefault="00555DC1">
            <w:pPr>
              <w:pStyle w:val="EmptyCellLayoutStyle"/>
              <w:spacing w:after="0" w:line="240" w:lineRule="auto"/>
            </w:pPr>
          </w:p>
        </w:tc>
      </w:tr>
      <w:tr w:rsidR="00555DC1" w14:paraId="1185E6C2" w14:textId="77777777">
        <w:trPr>
          <w:trHeight w:val="119"/>
        </w:trPr>
        <w:tc>
          <w:tcPr>
            <w:tcW w:w="533" w:type="dxa"/>
          </w:tcPr>
          <w:p w14:paraId="3E4915ED" w14:textId="77777777" w:rsidR="00555DC1" w:rsidRDefault="00555DC1">
            <w:pPr>
              <w:pStyle w:val="EmptyCellLayoutStyle"/>
              <w:spacing w:after="0" w:line="240" w:lineRule="auto"/>
            </w:pPr>
          </w:p>
        </w:tc>
        <w:tc>
          <w:tcPr>
            <w:tcW w:w="4" w:type="dxa"/>
          </w:tcPr>
          <w:p w14:paraId="14DAF25A" w14:textId="77777777" w:rsidR="00555DC1" w:rsidRDefault="00555DC1">
            <w:pPr>
              <w:pStyle w:val="EmptyCellLayoutStyle"/>
              <w:spacing w:after="0" w:line="240" w:lineRule="auto"/>
            </w:pPr>
          </w:p>
        </w:tc>
        <w:tc>
          <w:tcPr>
            <w:tcW w:w="2" w:type="dxa"/>
          </w:tcPr>
          <w:p w14:paraId="2E902496" w14:textId="77777777" w:rsidR="00555DC1" w:rsidRDefault="00555DC1">
            <w:pPr>
              <w:pStyle w:val="EmptyCellLayoutStyle"/>
              <w:spacing w:after="0" w:line="240" w:lineRule="auto"/>
            </w:pPr>
          </w:p>
        </w:tc>
        <w:tc>
          <w:tcPr>
            <w:tcW w:w="1" w:type="dxa"/>
          </w:tcPr>
          <w:p w14:paraId="6AD869AD" w14:textId="77777777" w:rsidR="00555DC1" w:rsidRDefault="00555DC1">
            <w:pPr>
              <w:pStyle w:val="EmptyCellLayoutStyle"/>
              <w:spacing w:after="0" w:line="240" w:lineRule="auto"/>
            </w:pPr>
          </w:p>
        </w:tc>
        <w:tc>
          <w:tcPr>
            <w:tcW w:w="4" w:type="dxa"/>
          </w:tcPr>
          <w:p w14:paraId="0B5B143A" w14:textId="77777777" w:rsidR="00555DC1" w:rsidRDefault="00555DC1">
            <w:pPr>
              <w:pStyle w:val="EmptyCellLayoutStyle"/>
              <w:spacing w:after="0" w:line="240" w:lineRule="auto"/>
            </w:pPr>
          </w:p>
        </w:tc>
        <w:tc>
          <w:tcPr>
            <w:tcW w:w="26" w:type="dxa"/>
          </w:tcPr>
          <w:p w14:paraId="4023AAA5" w14:textId="77777777" w:rsidR="00555DC1" w:rsidRDefault="00555DC1">
            <w:pPr>
              <w:pStyle w:val="EmptyCellLayoutStyle"/>
              <w:spacing w:after="0" w:line="240" w:lineRule="auto"/>
            </w:pPr>
          </w:p>
        </w:tc>
        <w:tc>
          <w:tcPr>
            <w:tcW w:w="3079" w:type="dxa"/>
          </w:tcPr>
          <w:p w14:paraId="335650E9" w14:textId="77777777" w:rsidR="00555DC1" w:rsidRDefault="00555DC1">
            <w:pPr>
              <w:pStyle w:val="EmptyCellLayoutStyle"/>
              <w:spacing w:after="0" w:line="240" w:lineRule="auto"/>
            </w:pPr>
          </w:p>
        </w:tc>
        <w:tc>
          <w:tcPr>
            <w:tcW w:w="192" w:type="dxa"/>
          </w:tcPr>
          <w:p w14:paraId="116AD3BD" w14:textId="77777777" w:rsidR="00555DC1" w:rsidRDefault="00555DC1">
            <w:pPr>
              <w:pStyle w:val="EmptyCellLayoutStyle"/>
              <w:spacing w:after="0" w:line="240" w:lineRule="auto"/>
            </w:pPr>
          </w:p>
        </w:tc>
        <w:tc>
          <w:tcPr>
            <w:tcW w:w="1360" w:type="dxa"/>
          </w:tcPr>
          <w:p w14:paraId="4A49AC03" w14:textId="77777777" w:rsidR="00555DC1" w:rsidRDefault="00555DC1">
            <w:pPr>
              <w:pStyle w:val="EmptyCellLayoutStyle"/>
              <w:spacing w:after="0" w:line="240" w:lineRule="auto"/>
            </w:pPr>
          </w:p>
        </w:tc>
        <w:tc>
          <w:tcPr>
            <w:tcW w:w="5578" w:type="dxa"/>
          </w:tcPr>
          <w:p w14:paraId="0758CB55" w14:textId="77777777" w:rsidR="00555DC1" w:rsidRDefault="00555DC1">
            <w:pPr>
              <w:pStyle w:val="EmptyCellLayoutStyle"/>
              <w:spacing w:after="0" w:line="240" w:lineRule="auto"/>
            </w:pPr>
          </w:p>
        </w:tc>
        <w:tc>
          <w:tcPr>
            <w:tcW w:w="624" w:type="dxa"/>
          </w:tcPr>
          <w:p w14:paraId="747D1FFE" w14:textId="77777777" w:rsidR="00555DC1" w:rsidRDefault="00555DC1">
            <w:pPr>
              <w:pStyle w:val="EmptyCellLayoutStyle"/>
              <w:spacing w:after="0" w:line="240" w:lineRule="auto"/>
            </w:pPr>
          </w:p>
        </w:tc>
        <w:tc>
          <w:tcPr>
            <w:tcW w:w="417" w:type="dxa"/>
          </w:tcPr>
          <w:p w14:paraId="7F41423D" w14:textId="77777777" w:rsidR="00555DC1" w:rsidRDefault="00555DC1">
            <w:pPr>
              <w:pStyle w:val="EmptyCellLayoutStyle"/>
              <w:spacing w:after="0" w:line="240" w:lineRule="auto"/>
            </w:pPr>
          </w:p>
        </w:tc>
        <w:tc>
          <w:tcPr>
            <w:tcW w:w="281" w:type="dxa"/>
          </w:tcPr>
          <w:p w14:paraId="05971ED1" w14:textId="77777777" w:rsidR="00555DC1" w:rsidRDefault="00555DC1">
            <w:pPr>
              <w:pStyle w:val="EmptyCellLayoutStyle"/>
              <w:spacing w:after="0" w:line="240" w:lineRule="auto"/>
            </w:pPr>
          </w:p>
        </w:tc>
      </w:tr>
      <w:tr w:rsidR="00E17182" w14:paraId="67AF096F" w14:textId="77777777" w:rsidTr="00E17182">
        <w:trPr>
          <w:trHeight w:val="1810"/>
        </w:trPr>
        <w:tc>
          <w:tcPr>
            <w:tcW w:w="533" w:type="dxa"/>
          </w:tcPr>
          <w:p w14:paraId="58F2681B" w14:textId="77777777" w:rsidR="00555DC1" w:rsidRDefault="00555DC1">
            <w:pPr>
              <w:pStyle w:val="EmptyCellLayoutStyle"/>
              <w:spacing w:after="0" w:line="240" w:lineRule="auto"/>
            </w:pPr>
          </w:p>
        </w:tc>
        <w:tc>
          <w:tcPr>
            <w:tcW w:w="4" w:type="dxa"/>
          </w:tcPr>
          <w:p w14:paraId="6690C686" w14:textId="77777777" w:rsidR="00555DC1" w:rsidRDefault="00555DC1">
            <w:pPr>
              <w:pStyle w:val="EmptyCellLayoutStyle"/>
              <w:spacing w:after="0" w:line="240" w:lineRule="auto"/>
            </w:pPr>
          </w:p>
        </w:tc>
        <w:tc>
          <w:tcPr>
            <w:tcW w:w="2" w:type="dxa"/>
          </w:tcPr>
          <w:p w14:paraId="5B1CE00A" w14:textId="77777777" w:rsidR="00555DC1" w:rsidRDefault="00555DC1">
            <w:pPr>
              <w:pStyle w:val="EmptyCellLayoutStyle"/>
              <w:spacing w:after="0" w:line="240" w:lineRule="auto"/>
            </w:pPr>
          </w:p>
        </w:tc>
        <w:tc>
          <w:tcPr>
            <w:tcW w:w="1" w:type="dxa"/>
          </w:tcPr>
          <w:p w14:paraId="7DCBC5E8" w14:textId="77777777" w:rsidR="00555DC1" w:rsidRDefault="00555DC1">
            <w:pPr>
              <w:pStyle w:val="EmptyCellLayoutStyle"/>
              <w:spacing w:after="0" w:line="240" w:lineRule="auto"/>
            </w:pPr>
          </w:p>
        </w:tc>
        <w:tc>
          <w:tcPr>
            <w:tcW w:w="4" w:type="dxa"/>
          </w:tcPr>
          <w:p w14:paraId="0D74532A" w14:textId="77777777" w:rsidR="00555DC1" w:rsidRDefault="00555DC1">
            <w:pPr>
              <w:pStyle w:val="EmptyCellLayoutStyle"/>
              <w:spacing w:after="0" w:line="240" w:lineRule="auto"/>
            </w:pPr>
          </w:p>
        </w:tc>
        <w:tc>
          <w:tcPr>
            <w:tcW w:w="26" w:type="dxa"/>
            <w:gridSpan w:val="7"/>
          </w:tcPr>
          <w:tbl>
            <w:tblPr>
              <w:tblW w:w="0" w:type="auto"/>
              <w:tblCellMar>
                <w:left w:w="0" w:type="dxa"/>
                <w:right w:w="0" w:type="dxa"/>
              </w:tblCellMar>
              <w:tblLook w:val="0000" w:firstRow="0" w:lastRow="0" w:firstColumn="0" w:lastColumn="0" w:noHBand="0" w:noVBand="0"/>
            </w:tblPr>
            <w:tblGrid>
              <w:gridCol w:w="11271"/>
            </w:tblGrid>
            <w:tr w:rsidR="00555DC1" w14:paraId="224564A0" w14:textId="77777777">
              <w:trPr>
                <w:trHeight w:val="1732"/>
              </w:trPr>
              <w:tc>
                <w:tcPr>
                  <w:tcW w:w="11279" w:type="dxa"/>
                  <w:tcBorders>
                    <w:top w:val="nil"/>
                    <w:left w:val="nil"/>
                    <w:bottom w:val="nil"/>
                    <w:right w:val="nil"/>
                  </w:tcBorders>
                  <w:tcMar>
                    <w:top w:w="39" w:type="dxa"/>
                    <w:left w:w="39" w:type="dxa"/>
                    <w:bottom w:w="39" w:type="dxa"/>
                    <w:right w:w="39" w:type="dxa"/>
                  </w:tcMar>
                </w:tcPr>
                <w:p w14:paraId="42A72BBA" w14:textId="77777777" w:rsidR="00555DC1" w:rsidRDefault="000F1317">
                  <w:pPr>
                    <w:spacing w:after="0" w:line="240" w:lineRule="auto"/>
                  </w:pPr>
                  <w:r>
                    <w:rPr>
                      <w:rFonts w:ascii="Calibri" w:eastAsia="Calibri" w:hAnsi="Calibri"/>
                      <w:color w:val="000000"/>
                    </w:rPr>
                    <w:t>In South Australia, all children and young people must be in school from 6 years to 16 years old. They must attend a government or non-government school full time. From age 16 to 17 however, young people must attend school or an approved learning program (such as an apprenticeship, traineeship, accredited course or university). Schools and parents must encourage and support students to come to school every day. Parents and caregivers must make sure their child is enrolled in a school, and attends school all day and everyday it is open, unless a child is sick or has an approved exemption. Teachers and leaders actively follow up when a student misses school, including recording all absences and non-attendance. All schools in South Australia have local attendance procedures governed under the Education and Children's Services Regulations 2020.</w:t>
                  </w:r>
                </w:p>
              </w:tc>
            </w:tr>
          </w:tbl>
          <w:p w14:paraId="5B3210BC" w14:textId="77777777" w:rsidR="00555DC1" w:rsidRDefault="00555DC1">
            <w:pPr>
              <w:spacing w:after="0" w:line="240" w:lineRule="auto"/>
            </w:pPr>
          </w:p>
        </w:tc>
        <w:tc>
          <w:tcPr>
            <w:tcW w:w="281" w:type="dxa"/>
          </w:tcPr>
          <w:p w14:paraId="74E74781" w14:textId="77777777" w:rsidR="00555DC1" w:rsidRDefault="00555DC1">
            <w:pPr>
              <w:pStyle w:val="EmptyCellLayoutStyle"/>
              <w:spacing w:after="0" w:line="240" w:lineRule="auto"/>
            </w:pPr>
          </w:p>
        </w:tc>
      </w:tr>
      <w:tr w:rsidR="00555DC1" w14:paraId="5859DDCC" w14:textId="77777777">
        <w:trPr>
          <w:trHeight w:val="519"/>
        </w:trPr>
        <w:tc>
          <w:tcPr>
            <w:tcW w:w="533" w:type="dxa"/>
          </w:tcPr>
          <w:p w14:paraId="4109E4FB" w14:textId="77777777" w:rsidR="00555DC1" w:rsidRDefault="00555DC1">
            <w:pPr>
              <w:pStyle w:val="EmptyCellLayoutStyle"/>
              <w:spacing w:after="0" w:line="240" w:lineRule="auto"/>
            </w:pPr>
          </w:p>
        </w:tc>
        <w:tc>
          <w:tcPr>
            <w:tcW w:w="4" w:type="dxa"/>
          </w:tcPr>
          <w:p w14:paraId="33A23C1D" w14:textId="77777777" w:rsidR="00555DC1" w:rsidRDefault="00555DC1">
            <w:pPr>
              <w:pStyle w:val="EmptyCellLayoutStyle"/>
              <w:spacing w:after="0" w:line="240" w:lineRule="auto"/>
            </w:pPr>
          </w:p>
        </w:tc>
        <w:tc>
          <w:tcPr>
            <w:tcW w:w="2" w:type="dxa"/>
          </w:tcPr>
          <w:p w14:paraId="71E8F096" w14:textId="77777777" w:rsidR="00555DC1" w:rsidRDefault="00555DC1">
            <w:pPr>
              <w:pStyle w:val="EmptyCellLayoutStyle"/>
              <w:spacing w:after="0" w:line="240" w:lineRule="auto"/>
            </w:pPr>
          </w:p>
        </w:tc>
        <w:tc>
          <w:tcPr>
            <w:tcW w:w="1" w:type="dxa"/>
          </w:tcPr>
          <w:p w14:paraId="10629259" w14:textId="77777777" w:rsidR="00555DC1" w:rsidRDefault="00555DC1">
            <w:pPr>
              <w:pStyle w:val="EmptyCellLayoutStyle"/>
              <w:spacing w:after="0" w:line="240" w:lineRule="auto"/>
            </w:pPr>
          </w:p>
        </w:tc>
        <w:tc>
          <w:tcPr>
            <w:tcW w:w="4" w:type="dxa"/>
          </w:tcPr>
          <w:p w14:paraId="30950A85" w14:textId="77777777" w:rsidR="00555DC1" w:rsidRDefault="00555DC1">
            <w:pPr>
              <w:pStyle w:val="EmptyCellLayoutStyle"/>
              <w:spacing w:after="0" w:line="240" w:lineRule="auto"/>
            </w:pPr>
          </w:p>
        </w:tc>
        <w:tc>
          <w:tcPr>
            <w:tcW w:w="26" w:type="dxa"/>
          </w:tcPr>
          <w:p w14:paraId="60C14DE8" w14:textId="77777777" w:rsidR="00555DC1" w:rsidRDefault="00555DC1">
            <w:pPr>
              <w:pStyle w:val="EmptyCellLayoutStyle"/>
              <w:spacing w:after="0" w:line="240" w:lineRule="auto"/>
            </w:pPr>
          </w:p>
        </w:tc>
        <w:tc>
          <w:tcPr>
            <w:tcW w:w="3079" w:type="dxa"/>
          </w:tcPr>
          <w:p w14:paraId="72D6A2F5" w14:textId="77777777" w:rsidR="00555DC1" w:rsidRDefault="00555DC1">
            <w:pPr>
              <w:pStyle w:val="EmptyCellLayoutStyle"/>
              <w:spacing w:after="0" w:line="240" w:lineRule="auto"/>
            </w:pPr>
          </w:p>
        </w:tc>
        <w:tc>
          <w:tcPr>
            <w:tcW w:w="192" w:type="dxa"/>
          </w:tcPr>
          <w:p w14:paraId="2F367D80" w14:textId="77777777" w:rsidR="00555DC1" w:rsidRDefault="00555DC1">
            <w:pPr>
              <w:pStyle w:val="EmptyCellLayoutStyle"/>
              <w:spacing w:after="0" w:line="240" w:lineRule="auto"/>
            </w:pPr>
          </w:p>
        </w:tc>
        <w:tc>
          <w:tcPr>
            <w:tcW w:w="1360" w:type="dxa"/>
          </w:tcPr>
          <w:p w14:paraId="587971F0" w14:textId="77777777" w:rsidR="00555DC1" w:rsidRDefault="00555DC1">
            <w:pPr>
              <w:pStyle w:val="EmptyCellLayoutStyle"/>
              <w:spacing w:after="0" w:line="240" w:lineRule="auto"/>
            </w:pPr>
          </w:p>
        </w:tc>
        <w:tc>
          <w:tcPr>
            <w:tcW w:w="5578" w:type="dxa"/>
          </w:tcPr>
          <w:p w14:paraId="4614E73E" w14:textId="77777777" w:rsidR="00555DC1" w:rsidRDefault="00555DC1">
            <w:pPr>
              <w:pStyle w:val="EmptyCellLayoutStyle"/>
              <w:spacing w:after="0" w:line="240" w:lineRule="auto"/>
            </w:pPr>
          </w:p>
        </w:tc>
        <w:tc>
          <w:tcPr>
            <w:tcW w:w="624" w:type="dxa"/>
          </w:tcPr>
          <w:p w14:paraId="2AF8144F" w14:textId="77777777" w:rsidR="00555DC1" w:rsidRDefault="00555DC1">
            <w:pPr>
              <w:pStyle w:val="EmptyCellLayoutStyle"/>
              <w:spacing w:after="0" w:line="240" w:lineRule="auto"/>
            </w:pPr>
          </w:p>
        </w:tc>
        <w:tc>
          <w:tcPr>
            <w:tcW w:w="417" w:type="dxa"/>
          </w:tcPr>
          <w:p w14:paraId="0A2FEBED" w14:textId="77777777" w:rsidR="00555DC1" w:rsidRDefault="00555DC1">
            <w:pPr>
              <w:pStyle w:val="EmptyCellLayoutStyle"/>
              <w:spacing w:after="0" w:line="240" w:lineRule="auto"/>
            </w:pPr>
          </w:p>
        </w:tc>
        <w:tc>
          <w:tcPr>
            <w:tcW w:w="281" w:type="dxa"/>
          </w:tcPr>
          <w:p w14:paraId="6B7A92AD" w14:textId="77777777" w:rsidR="00555DC1" w:rsidRDefault="00555DC1">
            <w:pPr>
              <w:pStyle w:val="EmptyCellLayoutStyle"/>
              <w:spacing w:after="0" w:line="240" w:lineRule="auto"/>
            </w:pPr>
          </w:p>
        </w:tc>
      </w:tr>
    </w:tbl>
    <w:p w14:paraId="0A9ECB21" w14:textId="77777777" w:rsidR="00555DC1" w:rsidRDefault="000F1317">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496"/>
        <w:gridCol w:w="7"/>
        <w:gridCol w:w="134"/>
        <w:gridCol w:w="7878"/>
        <w:gridCol w:w="1284"/>
        <w:gridCol w:w="1714"/>
        <w:gridCol w:w="593"/>
      </w:tblGrid>
      <w:tr w:rsidR="00E17182" w14:paraId="64E05E80" w14:textId="77777777" w:rsidTr="00E17182">
        <w:tc>
          <w:tcPr>
            <w:tcW w:w="496" w:type="dxa"/>
          </w:tcPr>
          <w:p w14:paraId="08E379AC" w14:textId="77777777" w:rsidR="00555DC1" w:rsidRDefault="00555DC1">
            <w:pPr>
              <w:pStyle w:val="EmptyCellLayoutStyle"/>
              <w:spacing w:after="0" w:line="240" w:lineRule="auto"/>
            </w:pPr>
          </w:p>
        </w:tc>
        <w:tc>
          <w:tcPr>
            <w:tcW w:w="7" w:type="dxa"/>
          </w:tcPr>
          <w:p w14:paraId="19BF764E" w14:textId="77777777" w:rsidR="00555DC1" w:rsidRDefault="00555DC1">
            <w:pPr>
              <w:pStyle w:val="EmptyCellLayoutStyle"/>
              <w:spacing w:after="0" w:line="240" w:lineRule="auto"/>
            </w:pPr>
          </w:p>
        </w:tc>
        <w:tc>
          <w:tcPr>
            <w:tcW w:w="134"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84"/>
              <w:gridCol w:w="6624"/>
              <w:gridCol w:w="1303"/>
            </w:tblGrid>
            <w:tr w:rsidR="00555DC1" w14:paraId="1E9551B3" w14:textId="77777777">
              <w:trPr>
                <w:trHeight w:val="63"/>
              </w:trPr>
              <w:tc>
                <w:tcPr>
                  <w:tcW w:w="84" w:type="dxa"/>
                </w:tcPr>
                <w:p w14:paraId="612A585D" w14:textId="77777777" w:rsidR="00555DC1" w:rsidRDefault="00555DC1">
                  <w:pPr>
                    <w:pStyle w:val="EmptyCellLayoutStyle"/>
                    <w:spacing w:after="0" w:line="240" w:lineRule="auto"/>
                  </w:pPr>
                </w:p>
              </w:tc>
              <w:tc>
                <w:tcPr>
                  <w:tcW w:w="6624" w:type="dxa"/>
                </w:tcPr>
                <w:p w14:paraId="308CD34F" w14:textId="77777777" w:rsidR="00555DC1" w:rsidRDefault="00555DC1">
                  <w:pPr>
                    <w:pStyle w:val="EmptyCellLayoutStyle"/>
                    <w:spacing w:after="0" w:line="240" w:lineRule="auto"/>
                  </w:pPr>
                </w:p>
              </w:tc>
              <w:tc>
                <w:tcPr>
                  <w:tcW w:w="1303" w:type="dxa"/>
                </w:tcPr>
                <w:p w14:paraId="25934A47" w14:textId="77777777" w:rsidR="00555DC1" w:rsidRDefault="00555DC1">
                  <w:pPr>
                    <w:pStyle w:val="EmptyCellLayoutStyle"/>
                    <w:spacing w:after="0" w:line="240" w:lineRule="auto"/>
                  </w:pPr>
                </w:p>
              </w:tc>
            </w:tr>
            <w:tr w:rsidR="00555DC1" w14:paraId="60336256" w14:textId="77777777">
              <w:trPr>
                <w:trHeight w:val="524"/>
              </w:trPr>
              <w:tc>
                <w:tcPr>
                  <w:tcW w:w="84" w:type="dxa"/>
                </w:tcPr>
                <w:p w14:paraId="616BF394" w14:textId="77777777" w:rsidR="00555DC1" w:rsidRDefault="00555DC1">
                  <w:pPr>
                    <w:pStyle w:val="EmptyCellLayoutStyle"/>
                    <w:spacing w:after="0" w:line="240" w:lineRule="auto"/>
                  </w:pPr>
                </w:p>
              </w:tc>
              <w:tc>
                <w:tcPr>
                  <w:tcW w:w="6624" w:type="dxa"/>
                </w:tcPr>
                <w:tbl>
                  <w:tblPr>
                    <w:tblW w:w="0" w:type="auto"/>
                    <w:tblCellMar>
                      <w:left w:w="0" w:type="dxa"/>
                      <w:right w:w="0" w:type="dxa"/>
                    </w:tblCellMar>
                    <w:tblLook w:val="0000" w:firstRow="0" w:lastRow="0" w:firstColumn="0" w:lastColumn="0" w:noHBand="0" w:noVBand="0"/>
                  </w:tblPr>
                  <w:tblGrid>
                    <w:gridCol w:w="6624"/>
                  </w:tblGrid>
                  <w:tr w:rsidR="00555DC1" w14:paraId="26E2640D" w14:textId="77777777">
                    <w:trPr>
                      <w:trHeight w:val="446"/>
                    </w:trPr>
                    <w:tc>
                      <w:tcPr>
                        <w:tcW w:w="6624" w:type="dxa"/>
                        <w:tcBorders>
                          <w:top w:val="nil"/>
                          <w:left w:val="nil"/>
                          <w:bottom w:val="nil"/>
                          <w:right w:val="nil"/>
                        </w:tcBorders>
                        <w:tcMar>
                          <w:top w:w="39" w:type="dxa"/>
                          <w:left w:w="39" w:type="dxa"/>
                          <w:bottom w:w="39" w:type="dxa"/>
                          <w:right w:w="39" w:type="dxa"/>
                        </w:tcMar>
                      </w:tcPr>
                      <w:p w14:paraId="056C4D69" w14:textId="77777777" w:rsidR="00555DC1" w:rsidRDefault="000F1317">
                        <w:pPr>
                          <w:spacing w:after="0" w:line="240" w:lineRule="auto"/>
                        </w:pPr>
                        <w:r>
                          <w:rPr>
                            <w:rFonts w:ascii="Calibri" w:eastAsia="Calibri" w:hAnsi="Calibri"/>
                            <w:b/>
                            <w:color w:val="000000"/>
                            <w:sz w:val="40"/>
                          </w:rPr>
                          <w:t>School Parent Opinion Survey Results</w:t>
                        </w:r>
                      </w:p>
                    </w:tc>
                  </w:tr>
                </w:tbl>
                <w:p w14:paraId="56251552" w14:textId="77777777" w:rsidR="00555DC1" w:rsidRDefault="00555DC1">
                  <w:pPr>
                    <w:spacing w:after="0" w:line="240" w:lineRule="auto"/>
                  </w:pPr>
                </w:p>
              </w:tc>
              <w:tc>
                <w:tcPr>
                  <w:tcW w:w="1303" w:type="dxa"/>
                </w:tcPr>
                <w:p w14:paraId="67AFD962" w14:textId="77777777" w:rsidR="00555DC1" w:rsidRDefault="00555DC1">
                  <w:pPr>
                    <w:pStyle w:val="EmptyCellLayoutStyle"/>
                    <w:spacing w:after="0" w:line="240" w:lineRule="auto"/>
                  </w:pPr>
                </w:p>
              </w:tc>
            </w:tr>
            <w:tr w:rsidR="00555DC1" w14:paraId="4C8F9F24" w14:textId="77777777">
              <w:trPr>
                <w:trHeight w:val="20"/>
              </w:trPr>
              <w:tc>
                <w:tcPr>
                  <w:tcW w:w="84" w:type="dxa"/>
                </w:tcPr>
                <w:p w14:paraId="2E506000" w14:textId="77777777" w:rsidR="00555DC1" w:rsidRDefault="00555DC1">
                  <w:pPr>
                    <w:pStyle w:val="EmptyCellLayoutStyle"/>
                    <w:spacing w:after="0" w:line="240" w:lineRule="auto"/>
                  </w:pPr>
                </w:p>
              </w:tc>
              <w:tc>
                <w:tcPr>
                  <w:tcW w:w="6624" w:type="dxa"/>
                </w:tcPr>
                <w:p w14:paraId="5C7FA2E9" w14:textId="77777777" w:rsidR="00555DC1" w:rsidRDefault="00555DC1">
                  <w:pPr>
                    <w:pStyle w:val="EmptyCellLayoutStyle"/>
                    <w:spacing w:after="0" w:line="240" w:lineRule="auto"/>
                  </w:pPr>
                </w:p>
              </w:tc>
              <w:tc>
                <w:tcPr>
                  <w:tcW w:w="1303" w:type="dxa"/>
                </w:tcPr>
                <w:p w14:paraId="2799A65A" w14:textId="77777777" w:rsidR="00555DC1" w:rsidRDefault="00555DC1">
                  <w:pPr>
                    <w:pStyle w:val="EmptyCellLayoutStyle"/>
                    <w:spacing w:after="0" w:line="240" w:lineRule="auto"/>
                  </w:pPr>
                </w:p>
              </w:tc>
            </w:tr>
          </w:tbl>
          <w:p w14:paraId="3CD8F6C1" w14:textId="77777777" w:rsidR="00555DC1" w:rsidRDefault="00555DC1">
            <w:pPr>
              <w:spacing w:after="0" w:line="240" w:lineRule="auto"/>
            </w:pPr>
          </w:p>
        </w:tc>
        <w:tc>
          <w:tcPr>
            <w:tcW w:w="1284" w:type="dxa"/>
          </w:tcPr>
          <w:p w14:paraId="28FAEBAE" w14:textId="77777777" w:rsidR="00555DC1" w:rsidRDefault="00555DC1">
            <w:pPr>
              <w:pStyle w:val="EmptyCellLayoutStyle"/>
              <w:spacing w:after="0" w:line="240" w:lineRule="auto"/>
            </w:pPr>
          </w:p>
        </w:tc>
        <w:tc>
          <w:tcPr>
            <w:tcW w:w="1714" w:type="dxa"/>
          </w:tcPr>
          <w:p w14:paraId="3D302EFA" w14:textId="77777777" w:rsidR="00555DC1" w:rsidRDefault="00555DC1">
            <w:pPr>
              <w:pStyle w:val="EmptyCellLayoutStyle"/>
              <w:spacing w:after="0" w:line="240" w:lineRule="auto"/>
            </w:pPr>
          </w:p>
        </w:tc>
        <w:tc>
          <w:tcPr>
            <w:tcW w:w="593" w:type="dxa"/>
          </w:tcPr>
          <w:p w14:paraId="7C871292" w14:textId="77777777" w:rsidR="00555DC1" w:rsidRDefault="00555DC1">
            <w:pPr>
              <w:pStyle w:val="EmptyCellLayoutStyle"/>
              <w:spacing w:after="0" w:line="240" w:lineRule="auto"/>
            </w:pPr>
          </w:p>
        </w:tc>
      </w:tr>
      <w:tr w:rsidR="00555DC1" w14:paraId="219799B6" w14:textId="77777777">
        <w:trPr>
          <w:trHeight w:val="74"/>
        </w:trPr>
        <w:tc>
          <w:tcPr>
            <w:tcW w:w="496" w:type="dxa"/>
          </w:tcPr>
          <w:p w14:paraId="0E965142" w14:textId="77777777" w:rsidR="00555DC1" w:rsidRDefault="00555DC1">
            <w:pPr>
              <w:pStyle w:val="EmptyCellLayoutStyle"/>
              <w:spacing w:after="0" w:line="240" w:lineRule="auto"/>
            </w:pPr>
          </w:p>
        </w:tc>
        <w:tc>
          <w:tcPr>
            <w:tcW w:w="7" w:type="dxa"/>
          </w:tcPr>
          <w:p w14:paraId="37B81503" w14:textId="77777777" w:rsidR="00555DC1" w:rsidRDefault="00555DC1">
            <w:pPr>
              <w:pStyle w:val="EmptyCellLayoutStyle"/>
              <w:spacing w:after="0" w:line="240" w:lineRule="auto"/>
            </w:pPr>
          </w:p>
        </w:tc>
        <w:tc>
          <w:tcPr>
            <w:tcW w:w="134" w:type="dxa"/>
          </w:tcPr>
          <w:p w14:paraId="2C0AEB3C" w14:textId="77777777" w:rsidR="00555DC1" w:rsidRDefault="00555DC1">
            <w:pPr>
              <w:pStyle w:val="EmptyCellLayoutStyle"/>
              <w:spacing w:after="0" w:line="240" w:lineRule="auto"/>
            </w:pPr>
          </w:p>
        </w:tc>
        <w:tc>
          <w:tcPr>
            <w:tcW w:w="7878" w:type="dxa"/>
          </w:tcPr>
          <w:p w14:paraId="39EF19CA" w14:textId="77777777" w:rsidR="00555DC1" w:rsidRDefault="00555DC1">
            <w:pPr>
              <w:pStyle w:val="EmptyCellLayoutStyle"/>
              <w:spacing w:after="0" w:line="240" w:lineRule="auto"/>
            </w:pPr>
          </w:p>
        </w:tc>
        <w:tc>
          <w:tcPr>
            <w:tcW w:w="1284" w:type="dxa"/>
          </w:tcPr>
          <w:p w14:paraId="24BD2EAE" w14:textId="77777777" w:rsidR="00555DC1" w:rsidRDefault="00555DC1">
            <w:pPr>
              <w:pStyle w:val="EmptyCellLayoutStyle"/>
              <w:spacing w:after="0" w:line="240" w:lineRule="auto"/>
            </w:pPr>
          </w:p>
        </w:tc>
        <w:tc>
          <w:tcPr>
            <w:tcW w:w="1714" w:type="dxa"/>
          </w:tcPr>
          <w:p w14:paraId="08B489F4" w14:textId="77777777" w:rsidR="00555DC1" w:rsidRDefault="00555DC1">
            <w:pPr>
              <w:pStyle w:val="EmptyCellLayoutStyle"/>
              <w:spacing w:after="0" w:line="240" w:lineRule="auto"/>
            </w:pPr>
          </w:p>
        </w:tc>
        <w:tc>
          <w:tcPr>
            <w:tcW w:w="593" w:type="dxa"/>
          </w:tcPr>
          <w:p w14:paraId="111D06B9" w14:textId="77777777" w:rsidR="00555DC1" w:rsidRDefault="00555DC1">
            <w:pPr>
              <w:pStyle w:val="EmptyCellLayoutStyle"/>
              <w:spacing w:after="0" w:line="240" w:lineRule="auto"/>
            </w:pPr>
          </w:p>
        </w:tc>
      </w:tr>
      <w:tr w:rsidR="00E17182" w14:paraId="3A9EA984" w14:textId="77777777" w:rsidTr="00E17182">
        <w:trPr>
          <w:trHeight w:val="9671"/>
        </w:trPr>
        <w:tc>
          <w:tcPr>
            <w:tcW w:w="496" w:type="dxa"/>
          </w:tcPr>
          <w:p w14:paraId="4FF09EED" w14:textId="77777777" w:rsidR="00555DC1" w:rsidRDefault="00555DC1">
            <w:pPr>
              <w:pStyle w:val="EmptyCellLayoutStyle"/>
              <w:spacing w:after="0" w:line="240" w:lineRule="auto"/>
            </w:pPr>
          </w:p>
        </w:tc>
        <w:tc>
          <w:tcPr>
            <w:tcW w:w="7" w:type="dxa"/>
            <w:gridSpan w:val="5"/>
            <w:tcBorders>
              <w:top w:val="nil"/>
              <w:left w:val="nil"/>
              <w:bottom w:val="nil"/>
            </w:tcBorders>
            <w:shd w:val="clear" w:color="auto" w:fill="FFFFFF"/>
            <w:tcMar>
              <w:top w:w="0" w:type="dxa"/>
              <w:left w:w="0" w:type="dxa"/>
              <w:bottom w:w="0" w:type="dxa"/>
              <w:right w:w="0" w:type="dxa"/>
            </w:tcMar>
          </w:tcPr>
          <w:p w14:paraId="5D0DD2B2" w14:textId="77777777" w:rsidR="00555DC1" w:rsidRDefault="000F1317">
            <w:pPr>
              <w:spacing w:after="0" w:line="240" w:lineRule="auto"/>
            </w:pPr>
            <w:r>
              <w:rPr>
                <w:noProof/>
              </w:rPr>
              <w:drawing>
                <wp:inline distT="0" distB="0" distL="0" distR="0" wp14:anchorId="123107FB" wp14:editId="7E0BE459">
                  <wp:extent cx="6996842" cy="6141714"/>
                  <wp:effectExtent l="0" t="0" r="0" b="0"/>
                  <wp:docPr id="16" name="img12.png"/>
                  <wp:cNvGraphicFramePr/>
                  <a:graphic xmlns:a="http://schemas.openxmlformats.org/drawingml/2006/main">
                    <a:graphicData uri="http://schemas.openxmlformats.org/drawingml/2006/picture">
                      <pic:pic xmlns:pic="http://schemas.openxmlformats.org/drawingml/2006/picture">
                        <pic:nvPicPr>
                          <pic:cNvPr id="17" name="img12.png"/>
                          <pic:cNvPicPr/>
                        </pic:nvPicPr>
                        <pic:blipFill>
                          <a:blip r:embed="rId15" cstate="print"/>
                          <a:stretch>
                            <a:fillRect/>
                          </a:stretch>
                        </pic:blipFill>
                        <pic:spPr>
                          <a:xfrm>
                            <a:off x="0" y="0"/>
                            <a:ext cx="6996842" cy="6141714"/>
                          </a:xfrm>
                          <a:prstGeom prst="rect">
                            <a:avLst/>
                          </a:prstGeom>
                        </pic:spPr>
                      </pic:pic>
                    </a:graphicData>
                  </a:graphic>
                </wp:inline>
              </w:drawing>
            </w:r>
          </w:p>
        </w:tc>
        <w:tc>
          <w:tcPr>
            <w:tcW w:w="593" w:type="dxa"/>
          </w:tcPr>
          <w:p w14:paraId="4F5CEA8B" w14:textId="77777777" w:rsidR="00555DC1" w:rsidRDefault="00555DC1">
            <w:pPr>
              <w:pStyle w:val="EmptyCellLayoutStyle"/>
              <w:spacing w:after="0" w:line="240" w:lineRule="auto"/>
            </w:pPr>
          </w:p>
        </w:tc>
      </w:tr>
      <w:tr w:rsidR="00555DC1" w14:paraId="504D10B8" w14:textId="77777777">
        <w:trPr>
          <w:trHeight w:val="60"/>
        </w:trPr>
        <w:tc>
          <w:tcPr>
            <w:tcW w:w="496" w:type="dxa"/>
          </w:tcPr>
          <w:p w14:paraId="73DA10AE" w14:textId="77777777" w:rsidR="00555DC1" w:rsidRDefault="00555DC1">
            <w:pPr>
              <w:pStyle w:val="EmptyCellLayoutStyle"/>
              <w:spacing w:after="0" w:line="240" w:lineRule="auto"/>
            </w:pPr>
          </w:p>
        </w:tc>
        <w:tc>
          <w:tcPr>
            <w:tcW w:w="7" w:type="dxa"/>
          </w:tcPr>
          <w:p w14:paraId="0FBEDA5A" w14:textId="77777777" w:rsidR="00555DC1" w:rsidRDefault="00555DC1">
            <w:pPr>
              <w:pStyle w:val="EmptyCellLayoutStyle"/>
              <w:spacing w:after="0" w:line="240" w:lineRule="auto"/>
            </w:pPr>
          </w:p>
        </w:tc>
        <w:tc>
          <w:tcPr>
            <w:tcW w:w="134" w:type="dxa"/>
          </w:tcPr>
          <w:p w14:paraId="27CB5AFB" w14:textId="77777777" w:rsidR="00555DC1" w:rsidRDefault="00555DC1">
            <w:pPr>
              <w:pStyle w:val="EmptyCellLayoutStyle"/>
              <w:spacing w:after="0" w:line="240" w:lineRule="auto"/>
            </w:pPr>
          </w:p>
        </w:tc>
        <w:tc>
          <w:tcPr>
            <w:tcW w:w="7878" w:type="dxa"/>
          </w:tcPr>
          <w:p w14:paraId="3F6E1012" w14:textId="77777777" w:rsidR="00555DC1" w:rsidRDefault="00555DC1">
            <w:pPr>
              <w:pStyle w:val="EmptyCellLayoutStyle"/>
              <w:spacing w:after="0" w:line="240" w:lineRule="auto"/>
            </w:pPr>
          </w:p>
        </w:tc>
        <w:tc>
          <w:tcPr>
            <w:tcW w:w="1284" w:type="dxa"/>
          </w:tcPr>
          <w:p w14:paraId="7C6B67EA" w14:textId="77777777" w:rsidR="00555DC1" w:rsidRDefault="00555DC1">
            <w:pPr>
              <w:pStyle w:val="EmptyCellLayoutStyle"/>
              <w:spacing w:after="0" w:line="240" w:lineRule="auto"/>
            </w:pPr>
          </w:p>
        </w:tc>
        <w:tc>
          <w:tcPr>
            <w:tcW w:w="1714" w:type="dxa"/>
          </w:tcPr>
          <w:p w14:paraId="3F7E72FF" w14:textId="77777777" w:rsidR="00555DC1" w:rsidRDefault="00555DC1">
            <w:pPr>
              <w:pStyle w:val="EmptyCellLayoutStyle"/>
              <w:spacing w:after="0" w:line="240" w:lineRule="auto"/>
            </w:pPr>
          </w:p>
        </w:tc>
        <w:tc>
          <w:tcPr>
            <w:tcW w:w="593" w:type="dxa"/>
          </w:tcPr>
          <w:p w14:paraId="710E6532" w14:textId="77777777" w:rsidR="00555DC1" w:rsidRDefault="00555DC1">
            <w:pPr>
              <w:pStyle w:val="EmptyCellLayoutStyle"/>
              <w:spacing w:after="0" w:line="240" w:lineRule="auto"/>
            </w:pPr>
          </w:p>
        </w:tc>
      </w:tr>
      <w:tr w:rsidR="00E17182" w14:paraId="08C057D5" w14:textId="77777777" w:rsidTr="00E17182">
        <w:trPr>
          <w:trHeight w:val="418"/>
        </w:trPr>
        <w:tc>
          <w:tcPr>
            <w:tcW w:w="496" w:type="dxa"/>
          </w:tcPr>
          <w:p w14:paraId="37874FDE" w14:textId="77777777" w:rsidR="00555DC1" w:rsidRDefault="00555DC1">
            <w:pPr>
              <w:pStyle w:val="EmptyCellLayoutStyle"/>
              <w:spacing w:after="0" w:line="240" w:lineRule="auto"/>
            </w:pPr>
          </w:p>
        </w:tc>
        <w:tc>
          <w:tcPr>
            <w:tcW w:w="7" w:type="dxa"/>
          </w:tcPr>
          <w:p w14:paraId="5D0FB623" w14:textId="77777777" w:rsidR="00555DC1" w:rsidRDefault="00555DC1">
            <w:pPr>
              <w:pStyle w:val="EmptyCellLayoutStyle"/>
              <w:spacing w:after="0" w:line="240" w:lineRule="auto"/>
            </w:pPr>
          </w:p>
        </w:tc>
        <w:tc>
          <w:tcPr>
            <w:tcW w:w="134" w:type="dxa"/>
          </w:tcPr>
          <w:p w14:paraId="3ECB4949" w14:textId="77777777" w:rsidR="00555DC1" w:rsidRDefault="00555DC1">
            <w:pPr>
              <w:pStyle w:val="EmptyCellLayoutStyle"/>
              <w:spacing w:after="0" w:line="240" w:lineRule="auto"/>
            </w:pPr>
          </w:p>
        </w:tc>
        <w:tc>
          <w:tcPr>
            <w:tcW w:w="7878" w:type="dxa"/>
            <w:gridSpan w:val="2"/>
          </w:tcPr>
          <w:tbl>
            <w:tblPr>
              <w:tblW w:w="0" w:type="auto"/>
              <w:tblCellMar>
                <w:left w:w="0" w:type="dxa"/>
                <w:right w:w="0" w:type="dxa"/>
              </w:tblCellMar>
              <w:tblLook w:val="0000" w:firstRow="0" w:lastRow="0" w:firstColumn="0" w:lastColumn="0" w:noHBand="0" w:noVBand="0"/>
            </w:tblPr>
            <w:tblGrid>
              <w:gridCol w:w="9162"/>
            </w:tblGrid>
            <w:tr w:rsidR="00555DC1" w14:paraId="555EA108" w14:textId="77777777">
              <w:trPr>
                <w:trHeight w:val="340"/>
              </w:trPr>
              <w:tc>
                <w:tcPr>
                  <w:tcW w:w="9162" w:type="dxa"/>
                  <w:tcBorders>
                    <w:top w:val="nil"/>
                    <w:left w:val="nil"/>
                    <w:bottom w:val="nil"/>
                    <w:right w:val="nil"/>
                  </w:tcBorders>
                  <w:tcMar>
                    <w:top w:w="39" w:type="dxa"/>
                    <w:left w:w="39" w:type="dxa"/>
                    <w:bottom w:w="39" w:type="dxa"/>
                    <w:right w:w="39" w:type="dxa"/>
                  </w:tcMar>
                </w:tcPr>
                <w:p w14:paraId="17C756EE" w14:textId="77777777" w:rsidR="00555DC1" w:rsidRDefault="000F1317">
                  <w:pPr>
                    <w:spacing w:after="0" w:line="240" w:lineRule="auto"/>
                  </w:pPr>
                  <w:r>
                    <w:rPr>
                      <w:rFonts w:ascii="Calibri" w:eastAsia="Calibri" w:hAnsi="Calibri"/>
                      <w:color w:val="000000"/>
                      <w:sz w:val="16"/>
                    </w:rPr>
                    <w:t>Data Source: 2024 Department for Education Parent Opinions Survey, Term 3 2024.</w:t>
                  </w:r>
                </w:p>
              </w:tc>
            </w:tr>
          </w:tbl>
          <w:p w14:paraId="2A548F11" w14:textId="77777777" w:rsidR="00555DC1" w:rsidRDefault="00555DC1">
            <w:pPr>
              <w:spacing w:after="0" w:line="240" w:lineRule="auto"/>
            </w:pPr>
          </w:p>
        </w:tc>
        <w:tc>
          <w:tcPr>
            <w:tcW w:w="1714" w:type="dxa"/>
          </w:tcPr>
          <w:p w14:paraId="11EF1514" w14:textId="77777777" w:rsidR="00555DC1" w:rsidRDefault="00555DC1">
            <w:pPr>
              <w:pStyle w:val="EmptyCellLayoutStyle"/>
              <w:spacing w:after="0" w:line="240" w:lineRule="auto"/>
            </w:pPr>
          </w:p>
        </w:tc>
        <w:tc>
          <w:tcPr>
            <w:tcW w:w="593" w:type="dxa"/>
          </w:tcPr>
          <w:p w14:paraId="1C0862BB" w14:textId="77777777" w:rsidR="00555DC1" w:rsidRDefault="00555DC1">
            <w:pPr>
              <w:pStyle w:val="EmptyCellLayoutStyle"/>
              <w:spacing w:after="0" w:line="240" w:lineRule="auto"/>
            </w:pPr>
          </w:p>
        </w:tc>
      </w:tr>
    </w:tbl>
    <w:p w14:paraId="55F64D2F" w14:textId="77777777" w:rsidR="00555DC1" w:rsidRDefault="000F1317">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496"/>
        <w:gridCol w:w="49"/>
        <w:gridCol w:w="6"/>
        <w:gridCol w:w="6"/>
        <w:gridCol w:w="3063"/>
        <w:gridCol w:w="1064"/>
        <w:gridCol w:w="4718"/>
        <w:gridCol w:w="33"/>
        <w:gridCol w:w="2673"/>
      </w:tblGrid>
      <w:tr w:rsidR="00E17182" w14:paraId="5F1E33CA" w14:textId="77777777" w:rsidTr="00E17182">
        <w:tc>
          <w:tcPr>
            <w:tcW w:w="497" w:type="dxa"/>
          </w:tcPr>
          <w:p w14:paraId="64FBF6DD" w14:textId="77777777" w:rsidR="00555DC1" w:rsidRDefault="00555DC1">
            <w:pPr>
              <w:pStyle w:val="EmptyCellLayoutStyle"/>
              <w:spacing w:after="0" w:line="240" w:lineRule="auto"/>
            </w:pPr>
          </w:p>
        </w:tc>
        <w:tc>
          <w:tcPr>
            <w:tcW w:w="49" w:type="dxa"/>
            <w:gridSpan w:val="4"/>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4"/>
              <w:gridCol w:w="2336"/>
              <w:gridCol w:w="679"/>
            </w:tblGrid>
            <w:tr w:rsidR="00555DC1" w14:paraId="29B5C69D" w14:textId="77777777">
              <w:trPr>
                <w:trHeight w:val="65"/>
              </w:trPr>
              <w:tc>
                <w:tcPr>
                  <w:tcW w:w="104" w:type="dxa"/>
                </w:tcPr>
                <w:p w14:paraId="313A609E" w14:textId="77777777" w:rsidR="00555DC1" w:rsidRDefault="00555DC1">
                  <w:pPr>
                    <w:pStyle w:val="EmptyCellLayoutStyle"/>
                    <w:spacing w:after="0" w:line="240" w:lineRule="auto"/>
                  </w:pPr>
                </w:p>
              </w:tc>
              <w:tc>
                <w:tcPr>
                  <w:tcW w:w="2336" w:type="dxa"/>
                </w:tcPr>
                <w:p w14:paraId="27994931" w14:textId="77777777" w:rsidR="00555DC1" w:rsidRDefault="00555DC1">
                  <w:pPr>
                    <w:pStyle w:val="EmptyCellLayoutStyle"/>
                    <w:spacing w:after="0" w:line="240" w:lineRule="auto"/>
                  </w:pPr>
                </w:p>
              </w:tc>
              <w:tc>
                <w:tcPr>
                  <w:tcW w:w="679" w:type="dxa"/>
                </w:tcPr>
                <w:p w14:paraId="3E99B4B1" w14:textId="77777777" w:rsidR="00555DC1" w:rsidRDefault="00555DC1">
                  <w:pPr>
                    <w:pStyle w:val="EmptyCellLayoutStyle"/>
                    <w:spacing w:after="0" w:line="240" w:lineRule="auto"/>
                  </w:pPr>
                </w:p>
              </w:tc>
            </w:tr>
            <w:tr w:rsidR="00555DC1" w14:paraId="625134DB" w14:textId="77777777">
              <w:trPr>
                <w:trHeight w:val="161"/>
              </w:trPr>
              <w:tc>
                <w:tcPr>
                  <w:tcW w:w="104" w:type="dxa"/>
                </w:tcPr>
                <w:p w14:paraId="3D91467C" w14:textId="77777777" w:rsidR="00555DC1" w:rsidRDefault="00555DC1">
                  <w:pPr>
                    <w:pStyle w:val="EmptyCellLayoutStyle"/>
                    <w:spacing w:after="0" w:line="240" w:lineRule="auto"/>
                  </w:pPr>
                </w:p>
              </w:tc>
              <w:tc>
                <w:tcPr>
                  <w:tcW w:w="2336" w:type="dxa"/>
                </w:tcPr>
                <w:tbl>
                  <w:tblPr>
                    <w:tblW w:w="0" w:type="auto"/>
                    <w:tblCellMar>
                      <w:left w:w="0" w:type="dxa"/>
                      <w:right w:w="0" w:type="dxa"/>
                    </w:tblCellMar>
                    <w:tblLook w:val="0000" w:firstRow="0" w:lastRow="0" w:firstColumn="0" w:lastColumn="0" w:noHBand="0" w:noVBand="0"/>
                  </w:tblPr>
                  <w:tblGrid>
                    <w:gridCol w:w="2336"/>
                  </w:tblGrid>
                  <w:tr w:rsidR="00555DC1" w14:paraId="6E7886FE" w14:textId="77777777">
                    <w:trPr>
                      <w:trHeight w:val="83"/>
                    </w:trPr>
                    <w:tc>
                      <w:tcPr>
                        <w:tcW w:w="2336" w:type="dxa"/>
                        <w:tcBorders>
                          <w:top w:val="nil"/>
                          <w:left w:val="nil"/>
                          <w:bottom w:val="nil"/>
                          <w:right w:val="nil"/>
                        </w:tcBorders>
                        <w:tcMar>
                          <w:top w:w="39" w:type="dxa"/>
                          <w:left w:w="39" w:type="dxa"/>
                          <w:bottom w:w="39" w:type="dxa"/>
                          <w:right w:w="39" w:type="dxa"/>
                        </w:tcMar>
                      </w:tcPr>
                      <w:p w14:paraId="0949C789" w14:textId="77777777" w:rsidR="00555DC1" w:rsidRDefault="000F1317">
                        <w:pPr>
                          <w:spacing w:after="0" w:line="240" w:lineRule="auto"/>
                        </w:pPr>
                        <w:r>
                          <w:rPr>
                            <w:rFonts w:ascii="Arial" w:eastAsia="Arial" w:hAnsi="Arial"/>
                            <w:color w:val="FFFFFF"/>
                            <w:sz w:val="14"/>
                          </w:rPr>
                          <w:t>Page Breaker</w:t>
                        </w:r>
                      </w:p>
                    </w:tc>
                  </w:tr>
                </w:tbl>
                <w:p w14:paraId="20DFAF44" w14:textId="77777777" w:rsidR="00555DC1" w:rsidRDefault="00555DC1">
                  <w:pPr>
                    <w:spacing w:after="0" w:line="240" w:lineRule="auto"/>
                  </w:pPr>
                </w:p>
              </w:tc>
              <w:tc>
                <w:tcPr>
                  <w:tcW w:w="679" w:type="dxa"/>
                </w:tcPr>
                <w:p w14:paraId="40539A3F" w14:textId="77777777" w:rsidR="00555DC1" w:rsidRDefault="00555DC1">
                  <w:pPr>
                    <w:pStyle w:val="EmptyCellLayoutStyle"/>
                    <w:spacing w:after="0" w:line="240" w:lineRule="auto"/>
                  </w:pPr>
                </w:p>
              </w:tc>
            </w:tr>
            <w:tr w:rsidR="00555DC1" w14:paraId="405D62CE" w14:textId="77777777">
              <w:trPr>
                <w:trHeight w:val="54"/>
              </w:trPr>
              <w:tc>
                <w:tcPr>
                  <w:tcW w:w="104" w:type="dxa"/>
                </w:tcPr>
                <w:p w14:paraId="6065AAD2" w14:textId="77777777" w:rsidR="00555DC1" w:rsidRDefault="00555DC1">
                  <w:pPr>
                    <w:pStyle w:val="EmptyCellLayoutStyle"/>
                    <w:spacing w:after="0" w:line="240" w:lineRule="auto"/>
                  </w:pPr>
                </w:p>
              </w:tc>
              <w:tc>
                <w:tcPr>
                  <w:tcW w:w="2336" w:type="dxa"/>
                </w:tcPr>
                <w:p w14:paraId="37571E65" w14:textId="77777777" w:rsidR="00555DC1" w:rsidRDefault="00555DC1">
                  <w:pPr>
                    <w:pStyle w:val="EmptyCellLayoutStyle"/>
                    <w:spacing w:after="0" w:line="240" w:lineRule="auto"/>
                  </w:pPr>
                </w:p>
              </w:tc>
              <w:tc>
                <w:tcPr>
                  <w:tcW w:w="679" w:type="dxa"/>
                </w:tcPr>
                <w:p w14:paraId="2435D5F2" w14:textId="77777777" w:rsidR="00555DC1" w:rsidRDefault="00555DC1">
                  <w:pPr>
                    <w:pStyle w:val="EmptyCellLayoutStyle"/>
                    <w:spacing w:after="0" w:line="240" w:lineRule="auto"/>
                  </w:pPr>
                </w:p>
              </w:tc>
            </w:tr>
          </w:tbl>
          <w:p w14:paraId="59A45406" w14:textId="77777777" w:rsidR="00555DC1" w:rsidRDefault="00555DC1">
            <w:pPr>
              <w:spacing w:after="0" w:line="240" w:lineRule="auto"/>
            </w:pPr>
          </w:p>
        </w:tc>
        <w:tc>
          <w:tcPr>
            <w:tcW w:w="1064" w:type="dxa"/>
          </w:tcPr>
          <w:p w14:paraId="482E8D94" w14:textId="77777777" w:rsidR="00555DC1" w:rsidRDefault="00555DC1">
            <w:pPr>
              <w:pStyle w:val="EmptyCellLayoutStyle"/>
              <w:spacing w:after="0" w:line="240" w:lineRule="auto"/>
            </w:pPr>
          </w:p>
        </w:tc>
        <w:tc>
          <w:tcPr>
            <w:tcW w:w="4718" w:type="dxa"/>
          </w:tcPr>
          <w:p w14:paraId="3CFA3F8E" w14:textId="77777777" w:rsidR="00555DC1" w:rsidRDefault="00555DC1">
            <w:pPr>
              <w:pStyle w:val="EmptyCellLayoutStyle"/>
              <w:spacing w:after="0" w:line="240" w:lineRule="auto"/>
            </w:pPr>
          </w:p>
        </w:tc>
        <w:tc>
          <w:tcPr>
            <w:tcW w:w="33" w:type="dxa"/>
          </w:tcPr>
          <w:p w14:paraId="67650DCA" w14:textId="77777777" w:rsidR="00555DC1" w:rsidRDefault="00555DC1">
            <w:pPr>
              <w:pStyle w:val="EmptyCellLayoutStyle"/>
              <w:spacing w:after="0" w:line="240" w:lineRule="auto"/>
            </w:pPr>
          </w:p>
        </w:tc>
        <w:tc>
          <w:tcPr>
            <w:tcW w:w="2673" w:type="dxa"/>
          </w:tcPr>
          <w:p w14:paraId="2ACEEB1B" w14:textId="77777777" w:rsidR="00555DC1" w:rsidRDefault="00555DC1">
            <w:pPr>
              <w:pStyle w:val="EmptyCellLayoutStyle"/>
              <w:spacing w:after="0" w:line="240" w:lineRule="auto"/>
            </w:pPr>
          </w:p>
        </w:tc>
      </w:tr>
      <w:tr w:rsidR="00555DC1" w14:paraId="13AB8A49" w14:textId="77777777">
        <w:trPr>
          <w:trHeight w:val="585"/>
        </w:trPr>
        <w:tc>
          <w:tcPr>
            <w:tcW w:w="497" w:type="dxa"/>
          </w:tcPr>
          <w:p w14:paraId="24B5A314" w14:textId="77777777" w:rsidR="00555DC1" w:rsidRDefault="00555DC1">
            <w:pPr>
              <w:pStyle w:val="EmptyCellLayoutStyle"/>
              <w:spacing w:after="0" w:line="240" w:lineRule="auto"/>
            </w:pPr>
          </w:p>
        </w:tc>
        <w:tc>
          <w:tcPr>
            <w:tcW w:w="49" w:type="dxa"/>
          </w:tcPr>
          <w:p w14:paraId="673DEFCF" w14:textId="77777777" w:rsidR="00555DC1" w:rsidRDefault="00555DC1">
            <w:pPr>
              <w:pStyle w:val="EmptyCellLayoutStyle"/>
              <w:spacing w:after="0" w:line="240" w:lineRule="auto"/>
            </w:pPr>
          </w:p>
        </w:tc>
        <w:tc>
          <w:tcPr>
            <w:tcW w:w="1" w:type="dxa"/>
          </w:tcPr>
          <w:p w14:paraId="4E25C538" w14:textId="77777777" w:rsidR="00555DC1" w:rsidRDefault="00555DC1">
            <w:pPr>
              <w:pStyle w:val="EmptyCellLayoutStyle"/>
              <w:spacing w:after="0" w:line="240" w:lineRule="auto"/>
            </w:pPr>
          </w:p>
        </w:tc>
        <w:tc>
          <w:tcPr>
            <w:tcW w:w="6" w:type="dxa"/>
          </w:tcPr>
          <w:p w14:paraId="1A0BDA33" w14:textId="77777777" w:rsidR="00555DC1" w:rsidRDefault="00555DC1">
            <w:pPr>
              <w:pStyle w:val="EmptyCellLayoutStyle"/>
              <w:spacing w:after="0" w:line="240" w:lineRule="auto"/>
            </w:pPr>
          </w:p>
        </w:tc>
        <w:tc>
          <w:tcPr>
            <w:tcW w:w="3063" w:type="dxa"/>
          </w:tcPr>
          <w:p w14:paraId="53BE9CBC" w14:textId="77777777" w:rsidR="00555DC1" w:rsidRDefault="00555DC1">
            <w:pPr>
              <w:pStyle w:val="EmptyCellLayoutStyle"/>
              <w:spacing w:after="0" w:line="240" w:lineRule="auto"/>
            </w:pPr>
          </w:p>
        </w:tc>
        <w:tc>
          <w:tcPr>
            <w:tcW w:w="1064" w:type="dxa"/>
          </w:tcPr>
          <w:p w14:paraId="528FB9B4" w14:textId="77777777" w:rsidR="00555DC1" w:rsidRDefault="00555DC1">
            <w:pPr>
              <w:pStyle w:val="EmptyCellLayoutStyle"/>
              <w:spacing w:after="0" w:line="240" w:lineRule="auto"/>
            </w:pPr>
          </w:p>
        </w:tc>
        <w:tc>
          <w:tcPr>
            <w:tcW w:w="4718" w:type="dxa"/>
          </w:tcPr>
          <w:p w14:paraId="6ED40D52" w14:textId="77777777" w:rsidR="00555DC1" w:rsidRDefault="00555DC1">
            <w:pPr>
              <w:pStyle w:val="EmptyCellLayoutStyle"/>
              <w:spacing w:after="0" w:line="240" w:lineRule="auto"/>
            </w:pPr>
          </w:p>
        </w:tc>
        <w:tc>
          <w:tcPr>
            <w:tcW w:w="33" w:type="dxa"/>
          </w:tcPr>
          <w:p w14:paraId="5810084F" w14:textId="77777777" w:rsidR="00555DC1" w:rsidRDefault="00555DC1">
            <w:pPr>
              <w:pStyle w:val="EmptyCellLayoutStyle"/>
              <w:spacing w:after="0" w:line="240" w:lineRule="auto"/>
            </w:pPr>
          </w:p>
        </w:tc>
        <w:tc>
          <w:tcPr>
            <w:tcW w:w="2673" w:type="dxa"/>
          </w:tcPr>
          <w:p w14:paraId="7A1BB2E9" w14:textId="77777777" w:rsidR="00555DC1" w:rsidRDefault="00555DC1">
            <w:pPr>
              <w:pStyle w:val="EmptyCellLayoutStyle"/>
              <w:spacing w:after="0" w:line="240" w:lineRule="auto"/>
            </w:pPr>
          </w:p>
        </w:tc>
      </w:tr>
      <w:tr w:rsidR="00E17182" w14:paraId="3F0DD74D" w14:textId="77777777" w:rsidTr="00E17182">
        <w:trPr>
          <w:trHeight w:val="579"/>
        </w:trPr>
        <w:tc>
          <w:tcPr>
            <w:tcW w:w="497" w:type="dxa"/>
          </w:tcPr>
          <w:p w14:paraId="36E4CCE4" w14:textId="77777777" w:rsidR="00555DC1" w:rsidRDefault="00555DC1">
            <w:pPr>
              <w:pStyle w:val="EmptyCellLayoutStyle"/>
              <w:spacing w:after="0" w:line="240" w:lineRule="auto"/>
            </w:pPr>
          </w:p>
        </w:tc>
        <w:tc>
          <w:tcPr>
            <w:tcW w:w="49" w:type="dxa"/>
          </w:tcPr>
          <w:p w14:paraId="02950D6A" w14:textId="77777777" w:rsidR="00555DC1" w:rsidRDefault="00555DC1">
            <w:pPr>
              <w:pStyle w:val="EmptyCellLayoutStyle"/>
              <w:spacing w:after="0" w:line="240" w:lineRule="auto"/>
            </w:pPr>
          </w:p>
        </w:tc>
        <w:tc>
          <w:tcPr>
            <w:tcW w:w="1" w:type="dxa"/>
            <w:gridSpan w:val="4"/>
          </w:tcPr>
          <w:tbl>
            <w:tblPr>
              <w:tblW w:w="0" w:type="auto"/>
              <w:tblCellMar>
                <w:left w:w="0" w:type="dxa"/>
                <w:right w:w="0" w:type="dxa"/>
              </w:tblCellMar>
              <w:tblLook w:val="0000" w:firstRow="0" w:lastRow="0" w:firstColumn="0" w:lastColumn="0" w:noHBand="0" w:noVBand="0"/>
            </w:tblPr>
            <w:tblGrid>
              <w:gridCol w:w="4135"/>
            </w:tblGrid>
            <w:tr w:rsidR="00555DC1" w14:paraId="77EE243C" w14:textId="77777777">
              <w:trPr>
                <w:trHeight w:val="501"/>
              </w:trPr>
              <w:tc>
                <w:tcPr>
                  <w:tcW w:w="4135" w:type="dxa"/>
                  <w:tcBorders>
                    <w:top w:val="nil"/>
                    <w:left w:val="nil"/>
                    <w:bottom w:val="nil"/>
                    <w:right w:val="nil"/>
                  </w:tcBorders>
                  <w:tcMar>
                    <w:top w:w="39" w:type="dxa"/>
                    <w:left w:w="39" w:type="dxa"/>
                    <w:bottom w:w="39" w:type="dxa"/>
                    <w:right w:w="39" w:type="dxa"/>
                  </w:tcMar>
                </w:tcPr>
                <w:p w14:paraId="2B305308" w14:textId="77777777" w:rsidR="00555DC1" w:rsidRDefault="000F1317">
                  <w:pPr>
                    <w:spacing w:after="0" w:line="240" w:lineRule="auto"/>
                  </w:pPr>
                  <w:r>
                    <w:rPr>
                      <w:rFonts w:ascii="Calibri" w:eastAsia="Calibri" w:hAnsi="Calibri"/>
                      <w:b/>
                      <w:color w:val="000000"/>
                      <w:sz w:val="40"/>
                    </w:rPr>
                    <w:t>Intended Destination</w:t>
                  </w:r>
                </w:p>
              </w:tc>
            </w:tr>
          </w:tbl>
          <w:p w14:paraId="05F109D6" w14:textId="77777777" w:rsidR="00555DC1" w:rsidRDefault="00555DC1">
            <w:pPr>
              <w:spacing w:after="0" w:line="240" w:lineRule="auto"/>
            </w:pPr>
          </w:p>
        </w:tc>
        <w:tc>
          <w:tcPr>
            <w:tcW w:w="4718" w:type="dxa"/>
          </w:tcPr>
          <w:p w14:paraId="6C7EEDF5" w14:textId="77777777" w:rsidR="00555DC1" w:rsidRDefault="00555DC1">
            <w:pPr>
              <w:pStyle w:val="EmptyCellLayoutStyle"/>
              <w:spacing w:after="0" w:line="240" w:lineRule="auto"/>
            </w:pPr>
          </w:p>
        </w:tc>
        <w:tc>
          <w:tcPr>
            <w:tcW w:w="33" w:type="dxa"/>
          </w:tcPr>
          <w:p w14:paraId="5C7BB0CF" w14:textId="77777777" w:rsidR="00555DC1" w:rsidRDefault="00555DC1">
            <w:pPr>
              <w:pStyle w:val="EmptyCellLayoutStyle"/>
              <w:spacing w:after="0" w:line="240" w:lineRule="auto"/>
            </w:pPr>
          </w:p>
        </w:tc>
        <w:tc>
          <w:tcPr>
            <w:tcW w:w="2673" w:type="dxa"/>
          </w:tcPr>
          <w:p w14:paraId="103AE91E" w14:textId="77777777" w:rsidR="00555DC1" w:rsidRDefault="00555DC1">
            <w:pPr>
              <w:pStyle w:val="EmptyCellLayoutStyle"/>
              <w:spacing w:after="0" w:line="240" w:lineRule="auto"/>
            </w:pPr>
          </w:p>
        </w:tc>
      </w:tr>
      <w:tr w:rsidR="00555DC1" w14:paraId="24D3D219" w14:textId="77777777">
        <w:trPr>
          <w:trHeight w:val="116"/>
        </w:trPr>
        <w:tc>
          <w:tcPr>
            <w:tcW w:w="497" w:type="dxa"/>
          </w:tcPr>
          <w:p w14:paraId="11096FAE" w14:textId="77777777" w:rsidR="00555DC1" w:rsidRDefault="00555DC1">
            <w:pPr>
              <w:pStyle w:val="EmptyCellLayoutStyle"/>
              <w:spacing w:after="0" w:line="240" w:lineRule="auto"/>
            </w:pPr>
          </w:p>
        </w:tc>
        <w:tc>
          <w:tcPr>
            <w:tcW w:w="49" w:type="dxa"/>
          </w:tcPr>
          <w:p w14:paraId="320E1D5C" w14:textId="77777777" w:rsidR="00555DC1" w:rsidRDefault="00555DC1">
            <w:pPr>
              <w:pStyle w:val="EmptyCellLayoutStyle"/>
              <w:spacing w:after="0" w:line="240" w:lineRule="auto"/>
            </w:pPr>
          </w:p>
        </w:tc>
        <w:tc>
          <w:tcPr>
            <w:tcW w:w="1" w:type="dxa"/>
          </w:tcPr>
          <w:p w14:paraId="62892045" w14:textId="77777777" w:rsidR="00555DC1" w:rsidRDefault="00555DC1">
            <w:pPr>
              <w:pStyle w:val="EmptyCellLayoutStyle"/>
              <w:spacing w:after="0" w:line="240" w:lineRule="auto"/>
            </w:pPr>
          </w:p>
        </w:tc>
        <w:tc>
          <w:tcPr>
            <w:tcW w:w="6" w:type="dxa"/>
          </w:tcPr>
          <w:p w14:paraId="41A7ECB4" w14:textId="77777777" w:rsidR="00555DC1" w:rsidRDefault="00555DC1">
            <w:pPr>
              <w:pStyle w:val="EmptyCellLayoutStyle"/>
              <w:spacing w:after="0" w:line="240" w:lineRule="auto"/>
            </w:pPr>
          </w:p>
        </w:tc>
        <w:tc>
          <w:tcPr>
            <w:tcW w:w="3063" w:type="dxa"/>
          </w:tcPr>
          <w:p w14:paraId="623095F9" w14:textId="77777777" w:rsidR="00555DC1" w:rsidRDefault="00555DC1">
            <w:pPr>
              <w:pStyle w:val="EmptyCellLayoutStyle"/>
              <w:spacing w:after="0" w:line="240" w:lineRule="auto"/>
            </w:pPr>
          </w:p>
        </w:tc>
        <w:tc>
          <w:tcPr>
            <w:tcW w:w="1064" w:type="dxa"/>
          </w:tcPr>
          <w:p w14:paraId="7CF65076" w14:textId="77777777" w:rsidR="00555DC1" w:rsidRDefault="00555DC1">
            <w:pPr>
              <w:pStyle w:val="EmptyCellLayoutStyle"/>
              <w:spacing w:after="0" w:line="240" w:lineRule="auto"/>
            </w:pPr>
          </w:p>
        </w:tc>
        <w:tc>
          <w:tcPr>
            <w:tcW w:w="4718" w:type="dxa"/>
          </w:tcPr>
          <w:p w14:paraId="1079CB5C" w14:textId="77777777" w:rsidR="00555DC1" w:rsidRDefault="00555DC1">
            <w:pPr>
              <w:pStyle w:val="EmptyCellLayoutStyle"/>
              <w:spacing w:after="0" w:line="240" w:lineRule="auto"/>
            </w:pPr>
          </w:p>
        </w:tc>
        <w:tc>
          <w:tcPr>
            <w:tcW w:w="33" w:type="dxa"/>
          </w:tcPr>
          <w:p w14:paraId="2B7B5214" w14:textId="77777777" w:rsidR="00555DC1" w:rsidRDefault="00555DC1">
            <w:pPr>
              <w:pStyle w:val="EmptyCellLayoutStyle"/>
              <w:spacing w:after="0" w:line="240" w:lineRule="auto"/>
            </w:pPr>
          </w:p>
        </w:tc>
        <w:tc>
          <w:tcPr>
            <w:tcW w:w="2673" w:type="dxa"/>
          </w:tcPr>
          <w:p w14:paraId="350891F2" w14:textId="77777777" w:rsidR="00555DC1" w:rsidRDefault="00555DC1">
            <w:pPr>
              <w:pStyle w:val="EmptyCellLayoutStyle"/>
              <w:spacing w:after="0" w:line="240" w:lineRule="auto"/>
            </w:pPr>
          </w:p>
        </w:tc>
      </w:tr>
      <w:tr w:rsidR="00E17182" w14:paraId="01351941" w14:textId="77777777" w:rsidTr="00E17182">
        <w:tc>
          <w:tcPr>
            <w:tcW w:w="497" w:type="dxa"/>
          </w:tcPr>
          <w:p w14:paraId="6D2FD31C" w14:textId="77777777" w:rsidR="00555DC1" w:rsidRDefault="00555DC1">
            <w:pPr>
              <w:pStyle w:val="EmptyCellLayoutStyle"/>
              <w:spacing w:after="0" w:line="240" w:lineRule="auto"/>
            </w:pPr>
          </w:p>
        </w:tc>
        <w:tc>
          <w:tcPr>
            <w:tcW w:w="49" w:type="dxa"/>
          </w:tcPr>
          <w:p w14:paraId="5EC2C4B1" w14:textId="77777777" w:rsidR="00555DC1" w:rsidRDefault="00555DC1">
            <w:pPr>
              <w:pStyle w:val="EmptyCellLayoutStyle"/>
              <w:spacing w:after="0" w:line="240" w:lineRule="auto"/>
            </w:pPr>
          </w:p>
        </w:tc>
        <w:tc>
          <w:tcPr>
            <w:tcW w:w="1" w:type="dxa"/>
          </w:tcPr>
          <w:p w14:paraId="7100AD50" w14:textId="77777777" w:rsidR="00555DC1" w:rsidRDefault="00555DC1">
            <w:pPr>
              <w:pStyle w:val="EmptyCellLayoutStyle"/>
              <w:spacing w:after="0" w:line="240" w:lineRule="auto"/>
            </w:pPr>
          </w:p>
        </w:tc>
        <w:tc>
          <w:tcPr>
            <w:tcW w:w="6" w:type="dxa"/>
            <w:gridSpan w:val="4"/>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699"/>
              <w:gridCol w:w="1662"/>
              <w:gridCol w:w="1472"/>
            </w:tblGrid>
            <w:tr w:rsidR="00555DC1" w14:paraId="238F3C01" w14:textId="77777777">
              <w:trPr>
                <w:trHeight w:val="283"/>
              </w:trPr>
              <w:tc>
                <w:tcPr>
                  <w:tcW w:w="57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05CF4C" w14:textId="77777777" w:rsidR="00555DC1" w:rsidRDefault="000F1317">
                  <w:pPr>
                    <w:spacing w:after="0" w:line="240" w:lineRule="auto"/>
                    <w:jc w:val="center"/>
                  </w:pPr>
                  <w:r>
                    <w:rPr>
                      <w:rFonts w:ascii="Calibri" w:eastAsia="Calibri" w:hAnsi="Calibri"/>
                      <w:color w:val="000000"/>
                      <w:sz w:val="22"/>
                    </w:rPr>
                    <w:t>Leave Reason</w:t>
                  </w:r>
                </w:p>
              </w:tc>
              <w:tc>
                <w:tcPr>
                  <w:tcW w:w="1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EE6C8D" w14:textId="77777777" w:rsidR="00555DC1" w:rsidRDefault="000F1317">
                  <w:pPr>
                    <w:spacing w:after="0" w:line="240" w:lineRule="auto"/>
                    <w:jc w:val="center"/>
                  </w:pPr>
                  <w:r>
                    <w:rPr>
                      <w:rFonts w:ascii="Calibri" w:eastAsia="Calibri" w:hAnsi="Calibri"/>
                      <w:color w:val="000000"/>
                      <w:sz w:val="22"/>
                    </w:rPr>
                    <w:t>Number</w:t>
                  </w:r>
                </w:p>
              </w:tc>
              <w:tc>
                <w:tcPr>
                  <w:tcW w:w="14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C7442D" w14:textId="77777777" w:rsidR="00555DC1" w:rsidRDefault="000F1317">
                  <w:pPr>
                    <w:spacing w:after="0" w:line="240" w:lineRule="auto"/>
                    <w:jc w:val="center"/>
                  </w:pPr>
                  <w:r>
                    <w:rPr>
                      <w:rFonts w:ascii="Calibri" w:eastAsia="Calibri" w:hAnsi="Calibri"/>
                      <w:color w:val="000000"/>
                      <w:sz w:val="22"/>
                    </w:rPr>
                    <w:t>%</w:t>
                  </w:r>
                </w:p>
              </w:tc>
            </w:tr>
            <w:tr w:rsidR="00555DC1" w14:paraId="56431A2E" w14:textId="77777777">
              <w:trPr>
                <w:trHeight w:val="342"/>
              </w:trPr>
              <w:tc>
                <w:tcPr>
                  <w:tcW w:w="57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FDBB0B" w14:textId="77777777" w:rsidR="00555DC1" w:rsidRDefault="000F1317">
                  <w:pPr>
                    <w:spacing w:after="0" w:line="240" w:lineRule="auto"/>
                    <w:jc w:val="center"/>
                  </w:pPr>
                  <w:r>
                    <w:rPr>
                      <w:rFonts w:ascii="Calibri" w:eastAsia="Calibri" w:hAnsi="Calibri"/>
                      <w:color w:val="000000"/>
                      <w:sz w:val="22"/>
                    </w:rPr>
                    <w:t>TA - LEFT SA FOR TAS</w:t>
                  </w:r>
                </w:p>
              </w:tc>
              <w:tc>
                <w:tcPr>
                  <w:tcW w:w="1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FD762E" w14:textId="77777777" w:rsidR="00555DC1" w:rsidRDefault="000F1317">
                  <w:pPr>
                    <w:spacing w:after="0" w:line="240" w:lineRule="auto"/>
                    <w:jc w:val="center"/>
                  </w:pPr>
                  <w:r>
                    <w:rPr>
                      <w:rFonts w:ascii="Calibri" w:eastAsia="Calibri" w:hAnsi="Calibri"/>
                      <w:color w:val="000000"/>
                      <w:sz w:val="22"/>
                    </w:rPr>
                    <w:t>1</w:t>
                  </w:r>
                </w:p>
              </w:tc>
              <w:tc>
                <w:tcPr>
                  <w:tcW w:w="14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AB8CBE" w14:textId="77777777" w:rsidR="00555DC1" w:rsidRDefault="000F1317">
                  <w:pPr>
                    <w:spacing w:after="0" w:line="240" w:lineRule="auto"/>
                    <w:jc w:val="center"/>
                  </w:pPr>
                  <w:r>
                    <w:rPr>
                      <w:rFonts w:ascii="Calibri" w:eastAsia="Calibri" w:hAnsi="Calibri"/>
                      <w:color w:val="000000"/>
                      <w:sz w:val="22"/>
                    </w:rPr>
                    <w:t>50.0%</w:t>
                  </w:r>
                </w:p>
              </w:tc>
            </w:tr>
            <w:tr w:rsidR="00555DC1" w14:paraId="71C04A47" w14:textId="77777777">
              <w:trPr>
                <w:trHeight w:val="342"/>
              </w:trPr>
              <w:tc>
                <w:tcPr>
                  <w:tcW w:w="57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5049A6" w14:textId="77777777" w:rsidR="00555DC1" w:rsidRDefault="000F1317">
                  <w:pPr>
                    <w:spacing w:after="0" w:line="240" w:lineRule="auto"/>
                    <w:jc w:val="center"/>
                  </w:pPr>
                  <w:r>
                    <w:rPr>
                      <w:rFonts w:ascii="Calibri" w:eastAsia="Calibri" w:hAnsi="Calibri"/>
                      <w:color w:val="000000"/>
                      <w:sz w:val="22"/>
                    </w:rPr>
                    <w:t>TG - TRANSFERRED TO SA GOVERNMENT SCHOOL</w:t>
                  </w:r>
                </w:p>
              </w:tc>
              <w:tc>
                <w:tcPr>
                  <w:tcW w:w="16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265793" w14:textId="77777777" w:rsidR="00555DC1" w:rsidRDefault="000F1317">
                  <w:pPr>
                    <w:spacing w:after="0" w:line="240" w:lineRule="auto"/>
                    <w:jc w:val="center"/>
                  </w:pPr>
                  <w:r>
                    <w:rPr>
                      <w:rFonts w:ascii="Calibri" w:eastAsia="Calibri" w:hAnsi="Calibri"/>
                      <w:color w:val="000000"/>
                      <w:sz w:val="22"/>
                    </w:rPr>
                    <w:t>1</w:t>
                  </w:r>
                </w:p>
              </w:tc>
              <w:tc>
                <w:tcPr>
                  <w:tcW w:w="14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FA55F3" w14:textId="77777777" w:rsidR="00555DC1" w:rsidRDefault="000F1317">
                  <w:pPr>
                    <w:spacing w:after="0" w:line="240" w:lineRule="auto"/>
                    <w:jc w:val="center"/>
                  </w:pPr>
                  <w:r>
                    <w:rPr>
                      <w:rFonts w:ascii="Calibri" w:eastAsia="Calibri" w:hAnsi="Calibri"/>
                      <w:color w:val="000000"/>
                      <w:sz w:val="22"/>
                    </w:rPr>
                    <w:t>50.0%</w:t>
                  </w:r>
                </w:p>
              </w:tc>
            </w:tr>
          </w:tbl>
          <w:p w14:paraId="78EE817F" w14:textId="77777777" w:rsidR="00555DC1" w:rsidRDefault="00555DC1">
            <w:pPr>
              <w:spacing w:after="0" w:line="240" w:lineRule="auto"/>
            </w:pPr>
          </w:p>
        </w:tc>
        <w:tc>
          <w:tcPr>
            <w:tcW w:w="33" w:type="dxa"/>
          </w:tcPr>
          <w:p w14:paraId="5E3C6CC7" w14:textId="77777777" w:rsidR="00555DC1" w:rsidRDefault="00555DC1">
            <w:pPr>
              <w:pStyle w:val="EmptyCellLayoutStyle"/>
              <w:spacing w:after="0" w:line="240" w:lineRule="auto"/>
            </w:pPr>
          </w:p>
        </w:tc>
        <w:tc>
          <w:tcPr>
            <w:tcW w:w="2673" w:type="dxa"/>
          </w:tcPr>
          <w:p w14:paraId="4F260906" w14:textId="77777777" w:rsidR="00555DC1" w:rsidRDefault="00555DC1">
            <w:pPr>
              <w:pStyle w:val="EmptyCellLayoutStyle"/>
              <w:spacing w:after="0" w:line="240" w:lineRule="auto"/>
            </w:pPr>
          </w:p>
        </w:tc>
      </w:tr>
      <w:tr w:rsidR="00555DC1" w14:paraId="07C3ABA1" w14:textId="77777777">
        <w:trPr>
          <w:trHeight w:val="148"/>
        </w:trPr>
        <w:tc>
          <w:tcPr>
            <w:tcW w:w="497" w:type="dxa"/>
          </w:tcPr>
          <w:p w14:paraId="6D167F91" w14:textId="77777777" w:rsidR="00555DC1" w:rsidRDefault="00555DC1">
            <w:pPr>
              <w:pStyle w:val="EmptyCellLayoutStyle"/>
              <w:spacing w:after="0" w:line="240" w:lineRule="auto"/>
            </w:pPr>
          </w:p>
        </w:tc>
        <w:tc>
          <w:tcPr>
            <w:tcW w:w="49" w:type="dxa"/>
          </w:tcPr>
          <w:p w14:paraId="1328DD48" w14:textId="77777777" w:rsidR="00555DC1" w:rsidRDefault="00555DC1">
            <w:pPr>
              <w:pStyle w:val="EmptyCellLayoutStyle"/>
              <w:spacing w:after="0" w:line="240" w:lineRule="auto"/>
            </w:pPr>
          </w:p>
        </w:tc>
        <w:tc>
          <w:tcPr>
            <w:tcW w:w="1" w:type="dxa"/>
          </w:tcPr>
          <w:p w14:paraId="21BDDF10" w14:textId="77777777" w:rsidR="00555DC1" w:rsidRDefault="00555DC1">
            <w:pPr>
              <w:pStyle w:val="EmptyCellLayoutStyle"/>
              <w:spacing w:after="0" w:line="240" w:lineRule="auto"/>
            </w:pPr>
          </w:p>
        </w:tc>
        <w:tc>
          <w:tcPr>
            <w:tcW w:w="6" w:type="dxa"/>
          </w:tcPr>
          <w:p w14:paraId="0C231C5E" w14:textId="77777777" w:rsidR="00555DC1" w:rsidRDefault="00555DC1">
            <w:pPr>
              <w:pStyle w:val="EmptyCellLayoutStyle"/>
              <w:spacing w:after="0" w:line="240" w:lineRule="auto"/>
            </w:pPr>
          </w:p>
        </w:tc>
        <w:tc>
          <w:tcPr>
            <w:tcW w:w="3063" w:type="dxa"/>
          </w:tcPr>
          <w:p w14:paraId="3A03F46D" w14:textId="77777777" w:rsidR="00555DC1" w:rsidRDefault="00555DC1">
            <w:pPr>
              <w:pStyle w:val="EmptyCellLayoutStyle"/>
              <w:spacing w:after="0" w:line="240" w:lineRule="auto"/>
            </w:pPr>
          </w:p>
        </w:tc>
        <w:tc>
          <w:tcPr>
            <w:tcW w:w="1064" w:type="dxa"/>
          </w:tcPr>
          <w:p w14:paraId="44C4CEDE" w14:textId="77777777" w:rsidR="00555DC1" w:rsidRDefault="00555DC1">
            <w:pPr>
              <w:pStyle w:val="EmptyCellLayoutStyle"/>
              <w:spacing w:after="0" w:line="240" w:lineRule="auto"/>
            </w:pPr>
          </w:p>
        </w:tc>
        <w:tc>
          <w:tcPr>
            <w:tcW w:w="4718" w:type="dxa"/>
          </w:tcPr>
          <w:p w14:paraId="4D40E93F" w14:textId="77777777" w:rsidR="00555DC1" w:rsidRDefault="00555DC1">
            <w:pPr>
              <w:pStyle w:val="EmptyCellLayoutStyle"/>
              <w:spacing w:after="0" w:line="240" w:lineRule="auto"/>
            </w:pPr>
          </w:p>
        </w:tc>
        <w:tc>
          <w:tcPr>
            <w:tcW w:w="33" w:type="dxa"/>
          </w:tcPr>
          <w:p w14:paraId="4E41047B" w14:textId="77777777" w:rsidR="00555DC1" w:rsidRDefault="00555DC1">
            <w:pPr>
              <w:pStyle w:val="EmptyCellLayoutStyle"/>
              <w:spacing w:after="0" w:line="240" w:lineRule="auto"/>
            </w:pPr>
          </w:p>
        </w:tc>
        <w:tc>
          <w:tcPr>
            <w:tcW w:w="2673" w:type="dxa"/>
          </w:tcPr>
          <w:p w14:paraId="2F55C06C" w14:textId="77777777" w:rsidR="00555DC1" w:rsidRDefault="00555DC1">
            <w:pPr>
              <w:pStyle w:val="EmptyCellLayoutStyle"/>
              <w:spacing w:after="0" w:line="240" w:lineRule="auto"/>
            </w:pPr>
          </w:p>
        </w:tc>
      </w:tr>
      <w:tr w:rsidR="00E17182" w14:paraId="3BED5C76" w14:textId="77777777" w:rsidTr="00E17182">
        <w:trPr>
          <w:trHeight w:val="760"/>
        </w:trPr>
        <w:tc>
          <w:tcPr>
            <w:tcW w:w="497" w:type="dxa"/>
          </w:tcPr>
          <w:p w14:paraId="789C0265" w14:textId="77777777" w:rsidR="00555DC1" w:rsidRDefault="00555DC1">
            <w:pPr>
              <w:pStyle w:val="EmptyCellLayoutStyle"/>
              <w:spacing w:after="0" w:line="240" w:lineRule="auto"/>
            </w:pPr>
          </w:p>
        </w:tc>
        <w:tc>
          <w:tcPr>
            <w:tcW w:w="49" w:type="dxa"/>
          </w:tcPr>
          <w:p w14:paraId="1414E4C4" w14:textId="77777777" w:rsidR="00555DC1" w:rsidRDefault="00555DC1">
            <w:pPr>
              <w:pStyle w:val="EmptyCellLayoutStyle"/>
              <w:spacing w:after="0" w:line="240" w:lineRule="auto"/>
            </w:pPr>
          </w:p>
        </w:tc>
        <w:tc>
          <w:tcPr>
            <w:tcW w:w="1" w:type="dxa"/>
          </w:tcPr>
          <w:p w14:paraId="0098E14A" w14:textId="77777777" w:rsidR="00555DC1" w:rsidRDefault="00555DC1">
            <w:pPr>
              <w:pStyle w:val="EmptyCellLayoutStyle"/>
              <w:spacing w:after="0" w:line="240" w:lineRule="auto"/>
            </w:pPr>
          </w:p>
        </w:tc>
        <w:tc>
          <w:tcPr>
            <w:tcW w:w="6" w:type="dxa"/>
          </w:tcPr>
          <w:p w14:paraId="04077C33" w14:textId="77777777" w:rsidR="00555DC1" w:rsidRDefault="00555DC1">
            <w:pPr>
              <w:pStyle w:val="EmptyCellLayoutStyle"/>
              <w:spacing w:after="0" w:line="240" w:lineRule="auto"/>
            </w:pPr>
          </w:p>
        </w:tc>
        <w:tc>
          <w:tcPr>
            <w:tcW w:w="3063" w:type="dxa"/>
            <w:gridSpan w:val="4"/>
          </w:tcPr>
          <w:tbl>
            <w:tblPr>
              <w:tblW w:w="0" w:type="auto"/>
              <w:tblCellMar>
                <w:left w:w="0" w:type="dxa"/>
                <w:right w:w="0" w:type="dxa"/>
              </w:tblCellMar>
              <w:tblLook w:val="0000" w:firstRow="0" w:lastRow="0" w:firstColumn="0" w:lastColumn="0" w:noHBand="0" w:noVBand="0"/>
            </w:tblPr>
            <w:tblGrid>
              <w:gridCol w:w="8878"/>
            </w:tblGrid>
            <w:tr w:rsidR="00555DC1" w14:paraId="295529E6" w14:textId="77777777">
              <w:trPr>
                <w:trHeight w:val="682"/>
              </w:trPr>
              <w:tc>
                <w:tcPr>
                  <w:tcW w:w="8880" w:type="dxa"/>
                  <w:tcBorders>
                    <w:top w:val="nil"/>
                    <w:left w:val="nil"/>
                    <w:bottom w:val="nil"/>
                    <w:right w:val="nil"/>
                  </w:tcBorders>
                  <w:tcMar>
                    <w:top w:w="39" w:type="dxa"/>
                    <w:left w:w="39" w:type="dxa"/>
                    <w:bottom w:w="39" w:type="dxa"/>
                    <w:right w:w="39" w:type="dxa"/>
                  </w:tcMar>
                </w:tcPr>
                <w:p w14:paraId="2E34595E" w14:textId="77777777" w:rsidR="00555DC1" w:rsidRDefault="000F1317">
                  <w:pPr>
                    <w:spacing w:after="0" w:line="240" w:lineRule="auto"/>
                  </w:pPr>
                  <w:r>
                    <w:rPr>
                      <w:rFonts w:ascii="Calibri" w:eastAsia="Calibri" w:hAnsi="Calibri"/>
                      <w:color w:val="000000"/>
                      <w:sz w:val="16"/>
                    </w:rPr>
                    <w:t>Data Source: Department for Education Destination Data Report, 2024. Data extract term 3 2024. Data shows recorded destinations for students that left the school in the previous year. Data is uploaded by schools in term 3 and may not reflect final or total figures at time of report creation.</w:t>
                  </w:r>
                </w:p>
              </w:tc>
            </w:tr>
          </w:tbl>
          <w:p w14:paraId="43352054" w14:textId="77777777" w:rsidR="00555DC1" w:rsidRDefault="00555DC1">
            <w:pPr>
              <w:spacing w:after="0" w:line="240" w:lineRule="auto"/>
            </w:pPr>
          </w:p>
        </w:tc>
        <w:tc>
          <w:tcPr>
            <w:tcW w:w="2673" w:type="dxa"/>
          </w:tcPr>
          <w:p w14:paraId="079D630B" w14:textId="77777777" w:rsidR="00555DC1" w:rsidRDefault="00555DC1">
            <w:pPr>
              <w:pStyle w:val="EmptyCellLayoutStyle"/>
              <w:spacing w:after="0" w:line="240" w:lineRule="auto"/>
            </w:pPr>
          </w:p>
        </w:tc>
      </w:tr>
    </w:tbl>
    <w:p w14:paraId="1C00EEF0" w14:textId="77777777" w:rsidR="00555DC1" w:rsidRDefault="000F1317">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505"/>
        <w:gridCol w:w="6"/>
        <w:gridCol w:w="6"/>
        <w:gridCol w:w="6"/>
        <w:gridCol w:w="9"/>
        <w:gridCol w:w="6"/>
        <w:gridCol w:w="6"/>
        <w:gridCol w:w="6"/>
        <w:gridCol w:w="6"/>
        <w:gridCol w:w="17"/>
        <w:gridCol w:w="30"/>
        <w:gridCol w:w="3055"/>
        <w:gridCol w:w="869"/>
        <w:gridCol w:w="422"/>
        <w:gridCol w:w="559"/>
        <w:gridCol w:w="1052"/>
        <w:gridCol w:w="1645"/>
        <w:gridCol w:w="993"/>
        <w:gridCol w:w="451"/>
        <w:gridCol w:w="73"/>
        <w:gridCol w:w="978"/>
        <w:gridCol w:w="361"/>
        <w:gridCol w:w="1047"/>
      </w:tblGrid>
      <w:tr w:rsidR="00E17182" w14:paraId="27BB9842" w14:textId="77777777" w:rsidTr="00E17182">
        <w:tc>
          <w:tcPr>
            <w:tcW w:w="506" w:type="dxa"/>
          </w:tcPr>
          <w:p w14:paraId="6ADB3F62" w14:textId="77777777" w:rsidR="00555DC1" w:rsidRDefault="00555DC1">
            <w:pPr>
              <w:pStyle w:val="EmptyCellLayoutStyle"/>
              <w:spacing w:after="0" w:line="240" w:lineRule="auto"/>
            </w:pPr>
          </w:p>
        </w:tc>
        <w:tc>
          <w:tcPr>
            <w:tcW w:w="1" w:type="dxa"/>
          </w:tcPr>
          <w:p w14:paraId="781B7667" w14:textId="77777777" w:rsidR="00555DC1" w:rsidRDefault="00555DC1">
            <w:pPr>
              <w:pStyle w:val="EmptyCellLayoutStyle"/>
              <w:spacing w:after="0" w:line="240" w:lineRule="auto"/>
            </w:pPr>
          </w:p>
        </w:tc>
        <w:tc>
          <w:tcPr>
            <w:tcW w:w="1" w:type="dxa"/>
          </w:tcPr>
          <w:p w14:paraId="509A4B86" w14:textId="77777777" w:rsidR="00555DC1" w:rsidRDefault="00555DC1">
            <w:pPr>
              <w:pStyle w:val="EmptyCellLayoutStyle"/>
              <w:spacing w:after="0" w:line="240" w:lineRule="auto"/>
            </w:pPr>
          </w:p>
        </w:tc>
        <w:tc>
          <w:tcPr>
            <w:tcW w:w="2" w:type="dxa"/>
          </w:tcPr>
          <w:p w14:paraId="4A502221" w14:textId="77777777" w:rsidR="00555DC1" w:rsidRDefault="00555DC1">
            <w:pPr>
              <w:pStyle w:val="EmptyCellLayoutStyle"/>
              <w:spacing w:after="0" w:line="240" w:lineRule="auto"/>
            </w:pPr>
          </w:p>
        </w:tc>
        <w:tc>
          <w:tcPr>
            <w:tcW w:w="9" w:type="dxa"/>
          </w:tcPr>
          <w:p w14:paraId="7F3A2CA4" w14:textId="77777777" w:rsidR="00555DC1" w:rsidRDefault="00555DC1">
            <w:pPr>
              <w:pStyle w:val="EmptyCellLayoutStyle"/>
              <w:spacing w:after="0" w:line="240" w:lineRule="auto"/>
            </w:pPr>
          </w:p>
        </w:tc>
        <w:tc>
          <w:tcPr>
            <w:tcW w:w="6" w:type="dxa"/>
          </w:tcPr>
          <w:p w14:paraId="75CF9BEA" w14:textId="77777777" w:rsidR="00555DC1" w:rsidRDefault="00555DC1">
            <w:pPr>
              <w:pStyle w:val="EmptyCellLayoutStyle"/>
              <w:spacing w:after="0" w:line="240" w:lineRule="auto"/>
            </w:pPr>
          </w:p>
        </w:tc>
        <w:tc>
          <w:tcPr>
            <w:tcW w:w="3" w:type="dxa"/>
          </w:tcPr>
          <w:p w14:paraId="389D6874" w14:textId="77777777" w:rsidR="00555DC1" w:rsidRDefault="00555DC1">
            <w:pPr>
              <w:pStyle w:val="EmptyCellLayoutStyle"/>
              <w:spacing w:after="0" w:line="240" w:lineRule="auto"/>
            </w:pPr>
          </w:p>
        </w:tc>
        <w:tc>
          <w:tcPr>
            <w:tcW w:w="1" w:type="dxa"/>
          </w:tcPr>
          <w:p w14:paraId="09BCFB24" w14:textId="77777777" w:rsidR="00555DC1" w:rsidRDefault="00555DC1">
            <w:pPr>
              <w:pStyle w:val="EmptyCellLayoutStyle"/>
              <w:spacing w:after="0" w:line="240" w:lineRule="auto"/>
            </w:pPr>
          </w:p>
        </w:tc>
        <w:tc>
          <w:tcPr>
            <w:tcW w:w="3" w:type="dxa"/>
          </w:tcPr>
          <w:p w14:paraId="31FB551E" w14:textId="77777777" w:rsidR="00555DC1" w:rsidRDefault="00555DC1">
            <w:pPr>
              <w:pStyle w:val="EmptyCellLayoutStyle"/>
              <w:spacing w:after="0" w:line="240" w:lineRule="auto"/>
            </w:pPr>
          </w:p>
        </w:tc>
        <w:tc>
          <w:tcPr>
            <w:tcW w:w="17" w:type="dxa"/>
          </w:tcPr>
          <w:p w14:paraId="11FD2CDA" w14:textId="77777777" w:rsidR="00555DC1" w:rsidRDefault="00555DC1">
            <w:pPr>
              <w:pStyle w:val="EmptyCellLayoutStyle"/>
              <w:spacing w:after="0" w:line="240" w:lineRule="auto"/>
            </w:pPr>
          </w:p>
        </w:tc>
        <w:tc>
          <w:tcPr>
            <w:tcW w:w="30" w:type="dxa"/>
            <w:gridSpan w:val="10"/>
          </w:tcPr>
          <w:tbl>
            <w:tblPr>
              <w:tblW w:w="0" w:type="auto"/>
              <w:tblCellMar>
                <w:left w:w="0" w:type="dxa"/>
                <w:right w:w="0" w:type="dxa"/>
              </w:tblCellMar>
              <w:tblLook w:val="0000" w:firstRow="0" w:lastRow="0" w:firstColumn="0" w:lastColumn="0" w:noHBand="0" w:noVBand="0"/>
            </w:tblPr>
            <w:tblGrid>
              <w:gridCol w:w="9149"/>
            </w:tblGrid>
            <w:tr w:rsidR="00555DC1" w14:paraId="16FB4614" w14:textId="77777777">
              <w:trPr>
                <w:trHeight w:val="1161"/>
              </w:trPr>
              <w:tc>
                <w:tcPr>
                  <w:tcW w:w="9164" w:type="dxa"/>
                  <w:tcMar>
                    <w:top w:w="0" w:type="dxa"/>
                    <w:left w:w="0" w:type="dxa"/>
                    <w:bottom w:w="0" w:type="dxa"/>
                    <w:right w:w="0" w:type="dxa"/>
                  </w:tcMar>
                </w:tcPr>
                <w:p w14:paraId="38AE6F94" w14:textId="77777777" w:rsidR="00555DC1" w:rsidRDefault="00555DC1">
                  <w:pPr>
                    <w:pStyle w:val="EmptyCellLayoutStyle"/>
                    <w:spacing w:after="0" w:line="240" w:lineRule="auto"/>
                  </w:pPr>
                </w:p>
              </w:tc>
            </w:tr>
          </w:tbl>
          <w:p w14:paraId="40BC216A" w14:textId="77777777" w:rsidR="00555DC1" w:rsidRDefault="00555DC1">
            <w:pPr>
              <w:spacing w:after="0" w:line="240" w:lineRule="auto"/>
            </w:pPr>
          </w:p>
        </w:tc>
        <w:tc>
          <w:tcPr>
            <w:tcW w:w="978" w:type="dxa"/>
          </w:tcPr>
          <w:p w14:paraId="2717D43B" w14:textId="77777777" w:rsidR="00555DC1" w:rsidRDefault="00555DC1">
            <w:pPr>
              <w:pStyle w:val="EmptyCellLayoutStyle"/>
              <w:spacing w:after="0" w:line="240" w:lineRule="auto"/>
            </w:pPr>
          </w:p>
        </w:tc>
        <w:tc>
          <w:tcPr>
            <w:tcW w:w="361" w:type="dxa"/>
          </w:tcPr>
          <w:p w14:paraId="58359367" w14:textId="77777777" w:rsidR="00555DC1" w:rsidRDefault="00555DC1">
            <w:pPr>
              <w:pStyle w:val="EmptyCellLayoutStyle"/>
              <w:spacing w:after="0" w:line="240" w:lineRule="auto"/>
            </w:pPr>
          </w:p>
        </w:tc>
        <w:tc>
          <w:tcPr>
            <w:tcW w:w="1047" w:type="dxa"/>
          </w:tcPr>
          <w:p w14:paraId="1A64CA8F" w14:textId="77777777" w:rsidR="00555DC1" w:rsidRDefault="00555DC1">
            <w:pPr>
              <w:pStyle w:val="EmptyCellLayoutStyle"/>
              <w:spacing w:after="0" w:line="240" w:lineRule="auto"/>
            </w:pPr>
          </w:p>
        </w:tc>
      </w:tr>
      <w:tr w:rsidR="00E17182" w14:paraId="6E2F2A24" w14:textId="77777777" w:rsidTr="00E17182">
        <w:trPr>
          <w:trHeight w:val="1049"/>
        </w:trPr>
        <w:tc>
          <w:tcPr>
            <w:tcW w:w="506" w:type="dxa"/>
          </w:tcPr>
          <w:p w14:paraId="62CCDA51" w14:textId="77777777" w:rsidR="00555DC1" w:rsidRDefault="00555DC1">
            <w:pPr>
              <w:pStyle w:val="EmptyCellLayoutStyle"/>
              <w:spacing w:after="0" w:line="240" w:lineRule="auto"/>
            </w:pPr>
          </w:p>
        </w:tc>
        <w:tc>
          <w:tcPr>
            <w:tcW w:w="1" w:type="dxa"/>
          </w:tcPr>
          <w:p w14:paraId="67E0340F" w14:textId="77777777" w:rsidR="00555DC1" w:rsidRDefault="00555DC1">
            <w:pPr>
              <w:pStyle w:val="EmptyCellLayoutStyle"/>
              <w:spacing w:after="0" w:line="240" w:lineRule="auto"/>
            </w:pPr>
          </w:p>
        </w:tc>
        <w:tc>
          <w:tcPr>
            <w:tcW w:w="1" w:type="dxa"/>
          </w:tcPr>
          <w:p w14:paraId="1F3A0D1A" w14:textId="77777777" w:rsidR="00555DC1" w:rsidRDefault="00555DC1">
            <w:pPr>
              <w:pStyle w:val="EmptyCellLayoutStyle"/>
              <w:spacing w:after="0" w:line="240" w:lineRule="auto"/>
            </w:pPr>
          </w:p>
        </w:tc>
        <w:tc>
          <w:tcPr>
            <w:tcW w:w="2" w:type="dxa"/>
          </w:tcPr>
          <w:p w14:paraId="11155645" w14:textId="77777777" w:rsidR="00555DC1" w:rsidRDefault="00555DC1">
            <w:pPr>
              <w:pStyle w:val="EmptyCellLayoutStyle"/>
              <w:spacing w:after="0" w:line="240" w:lineRule="auto"/>
            </w:pPr>
          </w:p>
        </w:tc>
        <w:tc>
          <w:tcPr>
            <w:tcW w:w="9" w:type="dxa"/>
          </w:tcPr>
          <w:p w14:paraId="7A9B54E7" w14:textId="77777777" w:rsidR="00555DC1" w:rsidRDefault="00555DC1">
            <w:pPr>
              <w:pStyle w:val="EmptyCellLayoutStyle"/>
              <w:spacing w:after="0" w:line="240" w:lineRule="auto"/>
            </w:pPr>
          </w:p>
        </w:tc>
        <w:tc>
          <w:tcPr>
            <w:tcW w:w="6" w:type="dxa"/>
          </w:tcPr>
          <w:p w14:paraId="341518D5" w14:textId="77777777" w:rsidR="00555DC1" w:rsidRDefault="00555DC1">
            <w:pPr>
              <w:pStyle w:val="EmptyCellLayoutStyle"/>
              <w:spacing w:after="0" w:line="240" w:lineRule="auto"/>
            </w:pPr>
          </w:p>
        </w:tc>
        <w:tc>
          <w:tcPr>
            <w:tcW w:w="3" w:type="dxa"/>
          </w:tcPr>
          <w:p w14:paraId="2866610C" w14:textId="77777777" w:rsidR="00555DC1" w:rsidRDefault="00555DC1">
            <w:pPr>
              <w:pStyle w:val="EmptyCellLayoutStyle"/>
              <w:spacing w:after="0" w:line="240" w:lineRule="auto"/>
            </w:pPr>
          </w:p>
        </w:tc>
        <w:tc>
          <w:tcPr>
            <w:tcW w:w="1" w:type="dxa"/>
          </w:tcPr>
          <w:p w14:paraId="7AA5CFA4" w14:textId="77777777" w:rsidR="00555DC1" w:rsidRDefault="00555DC1">
            <w:pPr>
              <w:pStyle w:val="EmptyCellLayoutStyle"/>
              <w:spacing w:after="0" w:line="240" w:lineRule="auto"/>
            </w:pPr>
          </w:p>
        </w:tc>
        <w:tc>
          <w:tcPr>
            <w:tcW w:w="3" w:type="dxa"/>
          </w:tcPr>
          <w:p w14:paraId="461BAEF4" w14:textId="77777777" w:rsidR="00555DC1" w:rsidRDefault="00555DC1">
            <w:pPr>
              <w:pStyle w:val="EmptyCellLayoutStyle"/>
              <w:spacing w:after="0" w:line="240" w:lineRule="auto"/>
            </w:pPr>
          </w:p>
        </w:tc>
        <w:tc>
          <w:tcPr>
            <w:tcW w:w="17" w:type="dxa"/>
          </w:tcPr>
          <w:p w14:paraId="2F13A188" w14:textId="77777777" w:rsidR="00555DC1" w:rsidRDefault="00555DC1">
            <w:pPr>
              <w:pStyle w:val="EmptyCellLayoutStyle"/>
              <w:spacing w:after="0" w:line="240" w:lineRule="auto"/>
            </w:pPr>
          </w:p>
        </w:tc>
        <w:tc>
          <w:tcPr>
            <w:tcW w:w="30" w:type="dxa"/>
          </w:tcPr>
          <w:p w14:paraId="1F289E8C" w14:textId="77777777" w:rsidR="00555DC1" w:rsidRDefault="00555DC1">
            <w:pPr>
              <w:pStyle w:val="EmptyCellLayoutStyle"/>
              <w:spacing w:after="0" w:line="240" w:lineRule="auto"/>
            </w:pPr>
          </w:p>
        </w:tc>
        <w:tc>
          <w:tcPr>
            <w:tcW w:w="3056" w:type="dxa"/>
            <w:gridSpan w:val="7"/>
          </w:tcPr>
          <w:tbl>
            <w:tblPr>
              <w:tblW w:w="0" w:type="auto"/>
              <w:tblCellMar>
                <w:left w:w="0" w:type="dxa"/>
                <w:right w:w="0" w:type="dxa"/>
              </w:tblCellMar>
              <w:tblLook w:val="0000" w:firstRow="0" w:lastRow="0" w:firstColumn="0" w:lastColumn="0" w:noHBand="0" w:noVBand="0"/>
            </w:tblPr>
            <w:tblGrid>
              <w:gridCol w:w="8595"/>
            </w:tblGrid>
            <w:tr w:rsidR="00555DC1" w14:paraId="4E7CD8D7" w14:textId="77777777">
              <w:trPr>
                <w:trHeight w:val="971"/>
              </w:trPr>
              <w:tc>
                <w:tcPr>
                  <w:tcW w:w="8609" w:type="dxa"/>
                  <w:tcBorders>
                    <w:top w:val="nil"/>
                    <w:left w:val="nil"/>
                    <w:bottom w:val="nil"/>
                    <w:right w:val="nil"/>
                  </w:tcBorders>
                  <w:tcMar>
                    <w:top w:w="39" w:type="dxa"/>
                    <w:left w:w="39" w:type="dxa"/>
                    <w:bottom w:w="39" w:type="dxa"/>
                    <w:right w:w="39" w:type="dxa"/>
                  </w:tcMar>
                </w:tcPr>
                <w:p w14:paraId="745726EA" w14:textId="77777777" w:rsidR="00555DC1" w:rsidRDefault="000F1317">
                  <w:pPr>
                    <w:spacing w:after="0" w:line="240" w:lineRule="auto"/>
                  </w:pPr>
                  <w:r>
                    <w:rPr>
                      <w:rFonts w:ascii="Calibri" w:eastAsia="Calibri" w:hAnsi="Calibri"/>
                      <w:b/>
                      <w:color w:val="000000"/>
                      <w:sz w:val="40"/>
                    </w:rPr>
                    <w:t>Highest Qualifications held by the teaching workforce and workforce composition</w:t>
                  </w:r>
                </w:p>
              </w:tc>
            </w:tr>
          </w:tbl>
          <w:p w14:paraId="2697976F" w14:textId="77777777" w:rsidR="00555DC1" w:rsidRDefault="00555DC1">
            <w:pPr>
              <w:spacing w:after="0" w:line="240" w:lineRule="auto"/>
            </w:pPr>
          </w:p>
        </w:tc>
        <w:tc>
          <w:tcPr>
            <w:tcW w:w="451" w:type="dxa"/>
          </w:tcPr>
          <w:p w14:paraId="49F5C27E" w14:textId="77777777" w:rsidR="00555DC1" w:rsidRDefault="00555DC1">
            <w:pPr>
              <w:pStyle w:val="EmptyCellLayoutStyle"/>
              <w:spacing w:after="0" w:line="240" w:lineRule="auto"/>
            </w:pPr>
          </w:p>
        </w:tc>
        <w:tc>
          <w:tcPr>
            <w:tcW w:w="73" w:type="dxa"/>
          </w:tcPr>
          <w:p w14:paraId="74332919" w14:textId="77777777" w:rsidR="00555DC1" w:rsidRDefault="00555DC1">
            <w:pPr>
              <w:pStyle w:val="EmptyCellLayoutStyle"/>
              <w:spacing w:after="0" w:line="240" w:lineRule="auto"/>
            </w:pPr>
          </w:p>
        </w:tc>
        <w:tc>
          <w:tcPr>
            <w:tcW w:w="978" w:type="dxa"/>
          </w:tcPr>
          <w:p w14:paraId="69BC8F4D" w14:textId="77777777" w:rsidR="00555DC1" w:rsidRDefault="00555DC1">
            <w:pPr>
              <w:pStyle w:val="EmptyCellLayoutStyle"/>
              <w:spacing w:after="0" w:line="240" w:lineRule="auto"/>
            </w:pPr>
          </w:p>
        </w:tc>
        <w:tc>
          <w:tcPr>
            <w:tcW w:w="361" w:type="dxa"/>
          </w:tcPr>
          <w:p w14:paraId="01D27A7B" w14:textId="77777777" w:rsidR="00555DC1" w:rsidRDefault="00555DC1">
            <w:pPr>
              <w:pStyle w:val="EmptyCellLayoutStyle"/>
              <w:spacing w:after="0" w:line="240" w:lineRule="auto"/>
            </w:pPr>
          </w:p>
        </w:tc>
        <w:tc>
          <w:tcPr>
            <w:tcW w:w="1047" w:type="dxa"/>
          </w:tcPr>
          <w:p w14:paraId="02B17DAE" w14:textId="77777777" w:rsidR="00555DC1" w:rsidRDefault="00555DC1">
            <w:pPr>
              <w:pStyle w:val="EmptyCellLayoutStyle"/>
              <w:spacing w:after="0" w:line="240" w:lineRule="auto"/>
            </w:pPr>
          </w:p>
        </w:tc>
      </w:tr>
      <w:tr w:rsidR="00555DC1" w14:paraId="05490158" w14:textId="77777777">
        <w:trPr>
          <w:trHeight w:val="39"/>
        </w:trPr>
        <w:tc>
          <w:tcPr>
            <w:tcW w:w="506" w:type="dxa"/>
          </w:tcPr>
          <w:p w14:paraId="2270A52E" w14:textId="77777777" w:rsidR="00555DC1" w:rsidRDefault="00555DC1">
            <w:pPr>
              <w:pStyle w:val="EmptyCellLayoutStyle"/>
              <w:spacing w:after="0" w:line="240" w:lineRule="auto"/>
            </w:pPr>
          </w:p>
        </w:tc>
        <w:tc>
          <w:tcPr>
            <w:tcW w:w="1" w:type="dxa"/>
          </w:tcPr>
          <w:p w14:paraId="567D9C84" w14:textId="77777777" w:rsidR="00555DC1" w:rsidRDefault="00555DC1">
            <w:pPr>
              <w:pStyle w:val="EmptyCellLayoutStyle"/>
              <w:spacing w:after="0" w:line="240" w:lineRule="auto"/>
            </w:pPr>
          </w:p>
        </w:tc>
        <w:tc>
          <w:tcPr>
            <w:tcW w:w="1" w:type="dxa"/>
          </w:tcPr>
          <w:p w14:paraId="2BEA66BF" w14:textId="77777777" w:rsidR="00555DC1" w:rsidRDefault="00555DC1">
            <w:pPr>
              <w:pStyle w:val="EmptyCellLayoutStyle"/>
              <w:spacing w:after="0" w:line="240" w:lineRule="auto"/>
            </w:pPr>
          </w:p>
        </w:tc>
        <w:tc>
          <w:tcPr>
            <w:tcW w:w="2" w:type="dxa"/>
          </w:tcPr>
          <w:p w14:paraId="5A746B5A" w14:textId="77777777" w:rsidR="00555DC1" w:rsidRDefault="00555DC1">
            <w:pPr>
              <w:pStyle w:val="EmptyCellLayoutStyle"/>
              <w:spacing w:after="0" w:line="240" w:lineRule="auto"/>
            </w:pPr>
          </w:p>
        </w:tc>
        <w:tc>
          <w:tcPr>
            <w:tcW w:w="9" w:type="dxa"/>
          </w:tcPr>
          <w:p w14:paraId="3F473DDA" w14:textId="77777777" w:rsidR="00555DC1" w:rsidRDefault="00555DC1">
            <w:pPr>
              <w:pStyle w:val="EmptyCellLayoutStyle"/>
              <w:spacing w:after="0" w:line="240" w:lineRule="auto"/>
            </w:pPr>
          </w:p>
        </w:tc>
        <w:tc>
          <w:tcPr>
            <w:tcW w:w="6" w:type="dxa"/>
          </w:tcPr>
          <w:p w14:paraId="2B1CAC16" w14:textId="77777777" w:rsidR="00555DC1" w:rsidRDefault="00555DC1">
            <w:pPr>
              <w:pStyle w:val="EmptyCellLayoutStyle"/>
              <w:spacing w:after="0" w:line="240" w:lineRule="auto"/>
            </w:pPr>
          </w:p>
        </w:tc>
        <w:tc>
          <w:tcPr>
            <w:tcW w:w="3" w:type="dxa"/>
          </w:tcPr>
          <w:p w14:paraId="0602A44F" w14:textId="77777777" w:rsidR="00555DC1" w:rsidRDefault="00555DC1">
            <w:pPr>
              <w:pStyle w:val="EmptyCellLayoutStyle"/>
              <w:spacing w:after="0" w:line="240" w:lineRule="auto"/>
            </w:pPr>
          </w:p>
        </w:tc>
        <w:tc>
          <w:tcPr>
            <w:tcW w:w="1" w:type="dxa"/>
          </w:tcPr>
          <w:p w14:paraId="2E6615C9" w14:textId="77777777" w:rsidR="00555DC1" w:rsidRDefault="00555DC1">
            <w:pPr>
              <w:pStyle w:val="EmptyCellLayoutStyle"/>
              <w:spacing w:after="0" w:line="240" w:lineRule="auto"/>
            </w:pPr>
          </w:p>
        </w:tc>
        <w:tc>
          <w:tcPr>
            <w:tcW w:w="3" w:type="dxa"/>
          </w:tcPr>
          <w:p w14:paraId="1D5E8482" w14:textId="77777777" w:rsidR="00555DC1" w:rsidRDefault="00555DC1">
            <w:pPr>
              <w:pStyle w:val="EmptyCellLayoutStyle"/>
              <w:spacing w:after="0" w:line="240" w:lineRule="auto"/>
            </w:pPr>
          </w:p>
        </w:tc>
        <w:tc>
          <w:tcPr>
            <w:tcW w:w="17" w:type="dxa"/>
          </w:tcPr>
          <w:p w14:paraId="4E0E2373" w14:textId="77777777" w:rsidR="00555DC1" w:rsidRDefault="00555DC1">
            <w:pPr>
              <w:pStyle w:val="EmptyCellLayoutStyle"/>
              <w:spacing w:after="0" w:line="240" w:lineRule="auto"/>
            </w:pPr>
          </w:p>
        </w:tc>
        <w:tc>
          <w:tcPr>
            <w:tcW w:w="30" w:type="dxa"/>
          </w:tcPr>
          <w:p w14:paraId="0F72E3C6" w14:textId="77777777" w:rsidR="00555DC1" w:rsidRDefault="00555DC1">
            <w:pPr>
              <w:pStyle w:val="EmptyCellLayoutStyle"/>
              <w:spacing w:after="0" w:line="240" w:lineRule="auto"/>
            </w:pPr>
          </w:p>
        </w:tc>
        <w:tc>
          <w:tcPr>
            <w:tcW w:w="3056" w:type="dxa"/>
          </w:tcPr>
          <w:p w14:paraId="4598D31C" w14:textId="77777777" w:rsidR="00555DC1" w:rsidRDefault="00555DC1">
            <w:pPr>
              <w:pStyle w:val="EmptyCellLayoutStyle"/>
              <w:spacing w:after="0" w:line="240" w:lineRule="auto"/>
            </w:pPr>
          </w:p>
        </w:tc>
        <w:tc>
          <w:tcPr>
            <w:tcW w:w="869" w:type="dxa"/>
          </w:tcPr>
          <w:p w14:paraId="12E7AB26" w14:textId="77777777" w:rsidR="00555DC1" w:rsidRDefault="00555DC1">
            <w:pPr>
              <w:pStyle w:val="EmptyCellLayoutStyle"/>
              <w:spacing w:after="0" w:line="240" w:lineRule="auto"/>
            </w:pPr>
          </w:p>
        </w:tc>
        <w:tc>
          <w:tcPr>
            <w:tcW w:w="422" w:type="dxa"/>
          </w:tcPr>
          <w:p w14:paraId="5C9D7957" w14:textId="77777777" w:rsidR="00555DC1" w:rsidRDefault="00555DC1">
            <w:pPr>
              <w:pStyle w:val="EmptyCellLayoutStyle"/>
              <w:spacing w:after="0" w:line="240" w:lineRule="auto"/>
            </w:pPr>
          </w:p>
        </w:tc>
        <w:tc>
          <w:tcPr>
            <w:tcW w:w="559" w:type="dxa"/>
          </w:tcPr>
          <w:p w14:paraId="2044E2B6" w14:textId="77777777" w:rsidR="00555DC1" w:rsidRDefault="00555DC1">
            <w:pPr>
              <w:pStyle w:val="EmptyCellLayoutStyle"/>
              <w:spacing w:after="0" w:line="240" w:lineRule="auto"/>
            </w:pPr>
          </w:p>
        </w:tc>
        <w:tc>
          <w:tcPr>
            <w:tcW w:w="1052" w:type="dxa"/>
          </w:tcPr>
          <w:p w14:paraId="0DBA2D5F" w14:textId="77777777" w:rsidR="00555DC1" w:rsidRDefault="00555DC1">
            <w:pPr>
              <w:pStyle w:val="EmptyCellLayoutStyle"/>
              <w:spacing w:after="0" w:line="240" w:lineRule="auto"/>
            </w:pPr>
          </w:p>
        </w:tc>
        <w:tc>
          <w:tcPr>
            <w:tcW w:w="1645" w:type="dxa"/>
          </w:tcPr>
          <w:p w14:paraId="3A6B5367" w14:textId="77777777" w:rsidR="00555DC1" w:rsidRDefault="00555DC1">
            <w:pPr>
              <w:pStyle w:val="EmptyCellLayoutStyle"/>
              <w:spacing w:after="0" w:line="240" w:lineRule="auto"/>
            </w:pPr>
          </w:p>
        </w:tc>
        <w:tc>
          <w:tcPr>
            <w:tcW w:w="993" w:type="dxa"/>
          </w:tcPr>
          <w:p w14:paraId="426B719B" w14:textId="77777777" w:rsidR="00555DC1" w:rsidRDefault="00555DC1">
            <w:pPr>
              <w:pStyle w:val="EmptyCellLayoutStyle"/>
              <w:spacing w:after="0" w:line="240" w:lineRule="auto"/>
            </w:pPr>
          </w:p>
        </w:tc>
        <w:tc>
          <w:tcPr>
            <w:tcW w:w="451" w:type="dxa"/>
          </w:tcPr>
          <w:p w14:paraId="2EF22352" w14:textId="77777777" w:rsidR="00555DC1" w:rsidRDefault="00555DC1">
            <w:pPr>
              <w:pStyle w:val="EmptyCellLayoutStyle"/>
              <w:spacing w:after="0" w:line="240" w:lineRule="auto"/>
            </w:pPr>
          </w:p>
        </w:tc>
        <w:tc>
          <w:tcPr>
            <w:tcW w:w="73" w:type="dxa"/>
          </w:tcPr>
          <w:p w14:paraId="1A41DCBB" w14:textId="77777777" w:rsidR="00555DC1" w:rsidRDefault="00555DC1">
            <w:pPr>
              <w:pStyle w:val="EmptyCellLayoutStyle"/>
              <w:spacing w:after="0" w:line="240" w:lineRule="auto"/>
            </w:pPr>
          </w:p>
        </w:tc>
        <w:tc>
          <w:tcPr>
            <w:tcW w:w="978" w:type="dxa"/>
          </w:tcPr>
          <w:p w14:paraId="6BBDA089" w14:textId="77777777" w:rsidR="00555DC1" w:rsidRDefault="00555DC1">
            <w:pPr>
              <w:pStyle w:val="EmptyCellLayoutStyle"/>
              <w:spacing w:after="0" w:line="240" w:lineRule="auto"/>
            </w:pPr>
          </w:p>
        </w:tc>
        <w:tc>
          <w:tcPr>
            <w:tcW w:w="361" w:type="dxa"/>
          </w:tcPr>
          <w:p w14:paraId="64C4A738" w14:textId="77777777" w:rsidR="00555DC1" w:rsidRDefault="00555DC1">
            <w:pPr>
              <w:pStyle w:val="EmptyCellLayoutStyle"/>
              <w:spacing w:after="0" w:line="240" w:lineRule="auto"/>
            </w:pPr>
          </w:p>
        </w:tc>
        <w:tc>
          <w:tcPr>
            <w:tcW w:w="1047" w:type="dxa"/>
          </w:tcPr>
          <w:p w14:paraId="67500E7F" w14:textId="77777777" w:rsidR="00555DC1" w:rsidRDefault="00555DC1">
            <w:pPr>
              <w:pStyle w:val="EmptyCellLayoutStyle"/>
              <w:spacing w:after="0" w:line="240" w:lineRule="auto"/>
            </w:pPr>
          </w:p>
        </w:tc>
      </w:tr>
      <w:tr w:rsidR="00E17182" w14:paraId="5E8BD23A" w14:textId="77777777" w:rsidTr="00E17182">
        <w:trPr>
          <w:trHeight w:val="420"/>
        </w:trPr>
        <w:tc>
          <w:tcPr>
            <w:tcW w:w="506" w:type="dxa"/>
          </w:tcPr>
          <w:p w14:paraId="5CC55353" w14:textId="77777777" w:rsidR="00555DC1" w:rsidRDefault="00555DC1">
            <w:pPr>
              <w:pStyle w:val="EmptyCellLayoutStyle"/>
              <w:spacing w:after="0" w:line="240" w:lineRule="auto"/>
            </w:pPr>
          </w:p>
        </w:tc>
        <w:tc>
          <w:tcPr>
            <w:tcW w:w="1" w:type="dxa"/>
          </w:tcPr>
          <w:p w14:paraId="191A8680" w14:textId="77777777" w:rsidR="00555DC1" w:rsidRDefault="00555DC1">
            <w:pPr>
              <w:pStyle w:val="EmptyCellLayoutStyle"/>
              <w:spacing w:after="0" w:line="240" w:lineRule="auto"/>
            </w:pPr>
          </w:p>
        </w:tc>
        <w:tc>
          <w:tcPr>
            <w:tcW w:w="1" w:type="dxa"/>
          </w:tcPr>
          <w:p w14:paraId="29A68CD5" w14:textId="77777777" w:rsidR="00555DC1" w:rsidRDefault="00555DC1">
            <w:pPr>
              <w:pStyle w:val="EmptyCellLayoutStyle"/>
              <w:spacing w:after="0" w:line="240" w:lineRule="auto"/>
            </w:pPr>
          </w:p>
        </w:tc>
        <w:tc>
          <w:tcPr>
            <w:tcW w:w="2" w:type="dxa"/>
          </w:tcPr>
          <w:p w14:paraId="757580EC" w14:textId="77777777" w:rsidR="00555DC1" w:rsidRDefault="00555DC1">
            <w:pPr>
              <w:pStyle w:val="EmptyCellLayoutStyle"/>
              <w:spacing w:after="0" w:line="240" w:lineRule="auto"/>
            </w:pPr>
          </w:p>
        </w:tc>
        <w:tc>
          <w:tcPr>
            <w:tcW w:w="9" w:type="dxa"/>
          </w:tcPr>
          <w:p w14:paraId="37DFCAC2" w14:textId="77777777" w:rsidR="00555DC1" w:rsidRDefault="00555DC1">
            <w:pPr>
              <w:pStyle w:val="EmptyCellLayoutStyle"/>
              <w:spacing w:after="0" w:line="240" w:lineRule="auto"/>
            </w:pPr>
          </w:p>
        </w:tc>
        <w:tc>
          <w:tcPr>
            <w:tcW w:w="6" w:type="dxa"/>
          </w:tcPr>
          <w:p w14:paraId="1F72330B" w14:textId="77777777" w:rsidR="00555DC1" w:rsidRDefault="00555DC1">
            <w:pPr>
              <w:pStyle w:val="EmptyCellLayoutStyle"/>
              <w:spacing w:after="0" w:line="240" w:lineRule="auto"/>
            </w:pPr>
          </w:p>
        </w:tc>
        <w:tc>
          <w:tcPr>
            <w:tcW w:w="3" w:type="dxa"/>
          </w:tcPr>
          <w:p w14:paraId="7B1CFA2B" w14:textId="77777777" w:rsidR="00555DC1" w:rsidRDefault="00555DC1">
            <w:pPr>
              <w:pStyle w:val="EmptyCellLayoutStyle"/>
              <w:spacing w:after="0" w:line="240" w:lineRule="auto"/>
            </w:pPr>
          </w:p>
        </w:tc>
        <w:tc>
          <w:tcPr>
            <w:tcW w:w="1" w:type="dxa"/>
          </w:tcPr>
          <w:p w14:paraId="21B64746" w14:textId="77777777" w:rsidR="00555DC1" w:rsidRDefault="00555DC1">
            <w:pPr>
              <w:pStyle w:val="EmptyCellLayoutStyle"/>
              <w:spacing w:after="0" w:line="240" w:lineRule="auto"/>
            </w:pPr>
          </w:p>
        </w:tc>
        <w:tc>
          <w:tcPr>
            <w:tcW w:w="3" w:type="dxa"/>
          </w:tcPr>
          <w:p w14:paraId="68D90173" w14:textId="77777777" w:rsidR="00555DC1" w:rsidRDefault="00555DC1">
            <w:pPr>
              <w:pStyle w:val="EmptyCellLayoutStyle"/>
              <w:spacing w:after="0" w:line="240" w:lineRule="auto"/>
            </w:pPr>
          </w:p>
        </w:tc>
        <w:tc>
          <w:tcPr>
            <w:tcW w:w="17" w:type="dxa"/>
            <w:gridSpan w:val="10"/>
          </w:tcPr>
          <w:tbl>
            <w:tblPr>
              <w:tblW w:w="0" w:type="auto"/>
              <w:tblCellMar>
                <w:left w:w="0" w:type="dxa"/>
                <w:right w:w="0" w:type="dxa"/>
              </w:tblCellMar>
              <w:tblLook w:val="0000" w:firstRow="0" w:lastRow="0" w:firstColumn="0" w:lastColumn="0" w:noHBand="0" w:noVBand="0"/>
            </w:tblPr>
            <w:tblGrid>
              <w:gridCol w:w="9093"/>
            </w:tblGrid>
            <w:tr w:rsidR="00555DC1" w14:paraId="349F39F1" w14:textId="77777777">
              <w:trPr>
                <w:trHeight w:val="342"/>
              </w:trPr>
              <w:tc>
                <w:tcPr>
                  <w:tcW w:w="9108" w:type="dxa"/>
                  <w:tcBorders>
                    <w:top w:val="nil"/>
                    <w:left w:val="nil"/>
                    <w:bottom w:val="nil"/>
                    <w:right w:val="nil"/>
                  </w:tcBorders>
                  <w:tcMar>
                    <w:top w:w="39" w:type="dxa"/>
                    <w:left w:w="39" w:type="dxa"/>
                    <w:bottom w:w="39" w:type="dxa"/>
                    <w:right w:w="39" w:type="dxa"/>
                  </w:tcMar>
                </w:tcPr>
                <w:p w14:paraId="68197B61" w14:textId="77777777" w:rsidR="00555DC1" w:rsidRDefault="000F1317">
                  <w:pPr>
                    <w:spacing w:after="0" w:line="240" w:lineRule="auto"/>
                  </w:pPr>
                  <w:r>
                    <w:rPr>
                      <w:rFonts w:ascii="Calibri" w:eastAsia="Calibri" w:hAnsi="Calibri"/>
                      <w:b/>
                      <w:color w:val="000000"/>
                      <w:sz w:val="22"/>
                    </w:rPr>
                    <w:t>All teachers at this school are qualified and registered with the SA Teachers Registration Board.</w:t>
                  </w:r>
                </w:p>
              </w:tc>
            </w:tr>
          </w:tbl>
          <w:p w14:paraId="5B7E9622" w14:textId="77777777" w:rsidR="00555DC1" w:rsidRDefault="00555DC1">
            <w:pPr>
              <w:spacing w:after="0" w:line="240" w:lineRule="auto"/>
            </w:pPr>
          </w:p>
        </w:tc>
        <w:tc>
          <w:tcPr>
            <w:tcW w:w="73" w:type="dxa"/>
          </w:tcPr>
          <w:p w14:paraId="6C4F12EB" w14:textId="77777777" w:rsidR="00555DC1" w:rsidRDefault="00555DC1">
            <w:pPr>
              <w:pStyle w:val="EmptyCellLayoutStyle"/>
              <w:spacing w:after="0" w:line="240" w:lineRule="auto"/>
            </w:pPr>
          </w:p>
        </w:tc>
        <w:tc>
          <w:tcPr>
            <w:tcW w:w="978" w:type="dxa"/>
          </w:tcPr>
          <w:p w14:paraId="3095A2DB" w14:textId="77777777" w:rsidR="00555DC1" w:rsidRDefault="00555DC1">
            <w:pPr>
              <w:pStyle w:val="EmptyCellLayoutStyle"/>
              <w:spacing w:after="0" w:line="240" w:lineRule="auto"/>
            </w:pPr>
          </w:p>
        </w:tc>
        <w:tc>
          <w:tcPr>
            <w:tcW w:w="361" w:type="dxa"/>
          </w:tcPr>
          <w:p w14:paraId="77956B2B" w14:textId="77777777" w:rsidR="00555DC1" w:rsidRDefault="00555DC1">
            <w:pPr>
              <w:pStyle w:val="EmptyCellLayoutStyle"/>
              <w:spacing w:after="0" w:line="240" w:lineRule="auto"/>
            </w:pPr>
          </w:p>
        </w:tc>
        <w:tc>
          <w:tcPr>
            <w:tcW w:w="1047" w:type="dxa"/>
          </w:tcPr>
          <w:p w14:paraId="3A3D58FE" w14:textId="77777777" w:rsidR="00555DC1" w:rsidRDefault="00555DC1">
            <w:pPr>
              <w:pStyle w:val="EmptyCellLayoutStyle"/>
              <w:spacing w:after="0" w:line="240" w:lineRule="auto"/>
            </w:pPr>
          </w:p>
        </w:tc>
      </w:tr>
      <w:tr w:rsidR="00555DC1" w14:paraId="762EFA7A" w14:textId="77777777">
        <w:trPr>
          <w:trHeight w:val="100"/>
        </w:trPr>
        <w:tc>
          <w:tcPr>
            <w:tcW w:w="506" w:type="dxa"/>
          </w:tcPr>
          <w:p w14:paraId="350CDFA0" w14:textId="77777777" w:rsidR="00555DC1" w:rsidRDefault="00555DC1">
            <w:pPr>
              <w:pStyle w:val="EmptyCellLayoutStyle"/>
              <w:spacing w:after="0" w:line="240" w:lineRule="auto"/>
            </w:pPr>
          </w:p>
        </w:tc>
        <w:tc>
          <w:tcPr>
            <w:tcW w:w="1" w:type="dxa"/>
          </w:tcPr>
          <w:p w14:paraId="49EBCDD3" w14:textId="77777777" w:rsidR="00555DC1" w:rsidRDefault="00555DC1">
            <w:pPr>
              <w:pStyle w:val="EmptyCellLayoutStyle"/>
              <w:spacing w:after="0" w:line="240" w:lineRule="auto"/>
            </w:pPr>
          </w:p>
        </w:tc>
        <w:tc>
          <w:tcPr>
            <w:tcW w:w="1" w:type="dxa"/>
          </w:tcPr>
          <w:p w14:paraId="7643E32D" w14:textId="77777777" w:rsidR="00555DC1" w:rsidRDefault="00555DC1">
            <w:pPr>
              <w:pStyle w:val="EmptyCellLayoutStyle"/>
              <w:spacing w:after="0" w:line="240" w:lineRule="auto"/>
            </w:pPr>
          </w:p>
        </w:tc>
        <w:tc>
          <w:tcPr>
            <w:tcW w:w="2" w:type="dxa"/>
          </w:tcPr>
          <w:p w14:paraId="256F3926" w14:textId="77777777" w:rsidR="00555DC1" w:rsidRDefault="00555DC1">
            <w:pPr>
              <w:pStyle w:val="EmptyCellLayoutStyle"/>
              <w:spacing w:after="0" w:line="240" w:lineRule="auto"/>
            </w:pPr>
          </w:p>
        </w:tc>
        <w:tc>
          <w:tcPr>
            <w:tcW w:w="9" w:type="dxa"/>
          </w:tcPr>
          <w:p w14:paraId="36F02DC3" w14:textId="77777777" w:rsidR="00555DC1" w:rsidRDefault="00555DC1">
            <w:pPr>
              <w:pStyle w:val="EmptyCellLayoutStyle"/>
              <w:spacing w:after="0" w:line="240" w:lineRule="auto"/>
            </w:pPr>
          </w:p>
        </w:tc>
        <w:tc>
          <w:tcPr>
            <w:tcW w:w="6" w:type="dxa"/>
          </w:tcPr>
          <w:p w14:paraId="37186C34" w14:textId="77777777" w:rsidR="00555DC1" w:rsidRDefault="00555DC1">
            <w:pPr>
              <w:pStyle w:val="EmptyCellLayoutStyle"/>
              <w:spacing w:after="0" w:line="240" w:lineRule="auto"/>
            </w:pPr>
          </w:p>
        </w:tc>
        <w:tc>
          <w:tcPr>
            <w:tcW w:w="3" w:type="dxa"/>
          </w:tcPr>
          <w:p w14:paraId="3EFBE2FA" w14:textId="77777777" w:rsidR="00555DC1" w:rsidRDefault="00555DC1">
            <w:pPr>
              <w:pStyle w:val="EmptyCellLayoutStyle"/>
              <w:spacing w:after="0" w:line="240" w:lineRule="auto"/>
            </w:pPr>
          </w:p>
        </w:tc>
        <w:tc>
          <w:tcPr>
            <w:tcW w:w="1" w:type="dxa"/>
          </w:tcPr>
          <w:p w14:paraId="603F73B9" w14:textId="77777777" w:rsidR="00555DC1" w:rsidRDefault="00555DC1">
            <w:pPr>
              <w:pStyle w:val="EmptyCellLayoutStyle"/>
              <w:spacing w:after="0" w:line="240" w:lineRule="auto"/>
            </w:pPr>
          </w:p>
        </w:tc>
        <w:tc>
          <w:tcPr>
            <w:tcW w:w="3" w:type="dxa"/>
          </w:tcPr>
          <w:p w14:paraId="7D47776A" w14:textId="77777777" w:rsidR="00555DC1" w:rsidRDefault="00555DC1">
            <w:pPr>
              <w:pStyle w:val="EmptyCellLayoutStyle"/>
              <w:spacing w:after="0" w:line="240" w:lineRule="auto"/>
            </w:pPr>
          </w:p>
        </w:tc>
        <w:tc>
          <w:tcPr>
            <w:tcW w:w="17" w:type="dxa"/>
          </w:tcPr>
          <w:p w14:paraId="39BD1D56" w14:textId="77777777" w:rsidR="00555DC1" w:rsidRDefault="00555DC1">
            <w:pPr>
              <w:pStyle w:val="EmptyCellLayoutStyle"/>
              <w:spacing w:after="0" w:line="240" w:lineRule="auto"/>
            </w:pPr>
          </w:p>
        </w:tc>
        <w:tc>
          <w:tcPr>
            <w:tcW w:w="30" w:type="dxa"/>
          </w:tcPr>
          <w:p w14:paraId="271B4196" w14:textId="77777777" w:rsidR="00555DC1" w:rsidRDefault="00555DC1">
            <w:pPr>
              <w:pStyle w:val="EmptyCellLayoutStyle"/>
              <w:spacing w:after="0" w:line="240" w:lineRule="auto"/>
            </w:pPr>
          </w:p>
        </w:tc>
        <w:tc>
          <w:tcPr>
            <w:tcW w:w="3056" w:type="dxa"/>
          </w:tcPr>
          <w:p w14:paraId="5BAFED0F" w14:textId="77777777" w:rsidR="00555DC1" w:rsidRDefault="00555DC1">
            <w:pPr>
              <w:pStyle w:val="EmptyCellLayoutStyle"/>
              <w:spacing w:after="0" w:line="240" w:lineRule="auto"/>
            </w:pPr>
          </w:p>
        </w:tc>
        <w:tc>
          <w:tcPr>
            <w:tcW w:w="869" w:type="dxa"/>
          </w:tcPr>
          <w:p w14:paraId="072642ED" w14:textId="77777777" w:rsidR="00555DC1" w:rsidRDefault="00555DC1">
            <w:pPr>
              <w:pStyle w:val="EmptyCellLayoutStyle"/>
              <w:spacing w:after="0" w:line="240" w:lineRule="auto"/>
            </w:pPr>
          </w:p>
        </w:tc>
        <w:tc>
          <w:tcPr>
            <w:tcW w:w="422" w:type="dxa"/>
          </w:tcPr>
          <w:p w14:paraId="61E235D8" w14:textId="77777777" w:rsidR="00555DC1" w:rsidRDefault="00555DC1">
            <w:pPr>
              <w:pStyle w:val="EmptyCellLayoutStyle"/>
              <w:spacing w:after="0" w:line="240" w:lineRule="auto"/>
            </w:pPr>
          </w:p>
        </w:tc>
        <w:tc>
          <w:tcPr>
            <w:tcW w:w="559" w:type="dxa"/>
          </w:tcPr>
          <w:p w14:paraId="3E387EB4" w14:textId="77777777" w:rsidR="00555DC1" w:rsidRDefault="00555DC1">
            <w:pPr>
              <w:pStyle w:val="EmptyCellLayoutStyle"/>
              <w:spacing w:after="0" w:line="240" w:lineRule="auto"/>
            </w:pPr>
          </w:p>
        </w:tc>
        <w:tc>
          <w:tcPr>
            <w:tcW w:w="1052" w:type="dxa"/>
          </w:tcPr>
          <w:p w14:paraId="18619410" w14:textId="77777777" w:rsidR="00555DC1" w:rsidRDefault="00555DC1">
            <w:pPr>
              <w:pStyle w:val="EmptyCellLayoutStyle"/>
              <w:spacing w:after="0" w:line="240" w:lineRule="auto"/>
            </w:pPr>
          </w:p>
        </w:tc>
        <w:tc>
          <w:tcPr>
            <w:tcW w:w="1645" w:type="dxa"/>
          </w:tcPr>
          <w:p w14:paraId="7279E707" w14:textId="77777777" w:rsidR="00555DC1" w:rsidRDefault="00555DC1">
            <w:pPr>
              <w:pStyle w:val="EmptyCellLayoutStyle"/>
              <w:spacing w:after="0" w:line="240" w:lineRule="auto"/>
            </w:pPr>
          </w:p>
        </w:tc>
        <w:tc>
          <w:tcPr>
            <w:tcW w:w="993" w:type="dxa"/>
          </w:tcPr>
          <w:p w14:paraId="49A0E0BE" w14:textId="77777777" w:rsidR="00555DC1" w:rsidRDefault="00555DC1">
            <w:pPr>
              <w:pStyle w:val="EmptyCellLayoutStyle"/>
              <w:spacing w:after="0" w:line="240" w:lineRule="auto"/>
            </w:pPr>
          </w:p>
        </w:tc>
        <w:tc>
          <w:tcPr>
            <w:tcW w:w="451" w:type="dxa"/>
          </w:tcPr>
          <w:p w14:paraId="3BDAB3C3" w14:textId="77777777" w:rsidR="00555DC1" w:rsidRDefault="00555DC1">
            <w:pPr>
              <w:pStyle w:val="EmptyCellLayoutStyle"/>
              <w:spacing w:after="0" w:line="240" w:lineRule="auto"/>
            </w:pPr>
          </w:p>
        </w:tc>
        <w:tc>
          <w:tcPr>
            <w:tcW w:w="73" w:type="dxa"/>
          </w:tcPr>
          <w:p w14:paraId="502F1868" w14:textId="77777777" w:rsidR="00555DC1" w:rsidRDefault="00555DC1">
            <w:pPr>
              <w:pStyle w:val="EmptyCellLayoutStyle"/>
              <w:spacing w:after="0" w:line="240" w:lineRule="auto"/>
            </w:pPr>
          </w:p>
        </w:tc>
        <w:tc>
          <w:tcPr>
            <w:tcW w:w="978" w:type="dxa"/>
          </w:tcPr>
          <w:p w14:paraId="39C81C15" w14:textId="77777777" w:rsidR="00555DC1" w:rsidRDefault="00555DC1">
            <w:pPr>
              <w:pStyle w:val="EmptyCellLayoutStyle"/>
              <w:spacing w:after="0" w:line="240" w:lineRule="auto"/>
            </w:pPr>
          </w:p>
        </w:tc>
        <w:tc>
          <w:tcPr>
            <w:tcW w:w="361" w:type="dxa"/>
          </w:tcPr>
          <w:p w14:paraId="4CEA2459" w14:textId="77777777" w:rsidR="00555DC1" w:rsidRDefault="00555DC1">
            <w:pPr>
              <w:pStyle w:val="EmptyCellLayoutStyle"/>
              <w:spacing w:after="0" w:line="240" w:lineRule="auto"/>
            </w:pPr>
          </w:p>
        </w:tc>
        <w:tc>
          <w:tcPr>
            <w:tcW w:w="1047" w:type="dxa"/>
          </w:tcPr>
          <w:p w14:paraId="4D81588D" w14:textId="77777777" w:rsidR="00555DC1" w:rsidRDefault="00555DC1">
            <w:pPr>
              <w:pStyle w:val="EmptyCellLayoutStyle"/>
              <w:spacing w:after="0" w:line="240" w:lineRule="auto"/>
            </w:pPr>
          </w:p>
        </w:tc>
      </w:tr>
      <w:tr w:rsidR="00E17182" w14:paraId="12E2666E" w14:textId="77777777" w:rsidTr="00E17182">
        <w:tc>
          <w:tcPr>
            <w:tcW w:w="506" w:type="dxa"/>
          </w:tcPr>
          <w:p w14:paraId="034C11AF" w14:textId="77777777" w:rsidR="00555DC1" w:rsidRDefault="00555DC1">
            <w:pPr>
              <w:pStyle w:val="EmptyCellLayoutStyle"/>
              <w:spacing w:after="0" w:line="240" w:lineRule="auto"/>
            </w:pPr>
          </w:p>
        </w:tc>
        <w:tc>
          <w:tcPr>
            <w:tcW w:w="1" w:type="dxa"/>
          </w:tcPr>
          <w:p w14:paraId="184F27B1" w14:textId="77777777" w:rsidR="00555DC1" w:rsidRDefault="00555DC1">
            <w:pPr>
              <w:pStyle w:val="EmptyCellLayoutStyle"/>
              <w:spacing w:after="0" w:line="240" w:lineRule="auto"/>
            </w:pPr>
          </w:p>
        </w:tc>
        <w:tc>
          <w:tcPr>
            <w:tcW w:w="1" w:type="dxa"/>
          </w:tcPr>
          <w:p w14:paraId="2FB25EDC" w14:textId="77777777" w:rsidR="00555DC1" w:rsidRDefault="00555DC1">
            <w:pPr>
              <w:pStyle w:val="EmptyCellLayoutStyle"/>
              <w:spacing w:after="0" w:line="240" w:lineRule="auto"/>
            </w:pPr>
          </w:p>
        </w:tc>
        <w:tc>
          <w:tcPr>
            <w:tcW w:w="2" w:type="dxa"/>
          </w:tcPr>
          <w:p w14:paraId="68EDF92F" w14:textId="77777777" w:rsidR="00555DC1" w:rsidRDefault="00555DC1">
            <w:pPr>
              <w:pStyle w:val="EmptyCellLayoutStyle"/>
              <w:spacing w:after="0" w:line="240" w:lineRule="auto"/>
            </w:pPr>
          </w:p>
        </w:tc>
        <w:tc>
          <w:tcPr>
            <w:tcW w:w="9" w:type="dxa"/>
          </w:tcPr>
          <w:p w14:paraId="0C7D630F" w14:textId="77777777" w:rsidR="00555DC1" w:rsidRDefault="00555DC1">
            <w:pPr>
              <w:pStyle w:val="EmptyCellLayoutStyle"/>
              <w:spacing w:after="0" w:line="240" w:lineRule="auto"/>
            </w:pPr>
          </w:p>
        </w:tc>
        <w:tc>
          <w:tcPr>
            <w:tcW w:w="6" w:type="dxa"/>
          </w:tcPr>
          <w:p w14:paraId="414DE7E7" w14:textId="77777777" w:rsidR="00555DC1" w:rsidRDefault="00555DC1">
            <w:pPr>
              <w:pStyle w:val="EmptyCellLayoutStyle"/>
              <w:spacing w:after="0" w:line="240" w:lineRule="auto"/>
            </w:pPr>
          </w:p>
        </w:tc>
        <w:tc>
          <w:tcPr>
            <w:tcW w:w="3" w:type="dxa"/>
          </w:tcPr>
          <w:p w14:paraId="64C65E42" w14:textId="77777777" w:rsidR="00555DC1" w:rsidRDefault="00555DC1">
            <w:pPr>
              <w:pStyle w:val="EmptyCellLayoutStyle"/>
              <w:spacing w:after="0" w:line="240" w:lineRule="auto"/>
            </w:pPr>
          </w:p>
        </w:tc>
        <w:tc>
          <w:tcPr>
            <w:tcW w:w="1" w:type="dxa"/>
            <w:gridSpan w:val="9"/>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596"/>
              <w:gridCol w:w="2402"/>
            </w:tblGrid>
            <w:tr w:rsidR="00555DC1" w14:paraId="0337ED3A" w14:textId="77777777">
              <w:trPr>
                <w:trHeight w:val="250"/>
              </w:trPr>
              <w:tc>
                <w:tcPr>
                  <w:tcW w:w="36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1B05E9" w14:textId="77777777" w:rsidR="00555DC1" w:rsidRDefault="000F1317">
                  <w:pPr>
                    <w:spacing w:after="0" w:line="240" w:lineRule="auto"/>
                    <w:jc w:val="center"/>
                  </w:pPr>
                  <w:r>
                    <w:rPr>
                      <w:rFonts w:ascii="Calibri" w:eastAsia="Calibri" w:hAnsi="Calibri"/>
                      <w:color w:val="000000"/>
                      <w:sz w:val="22"/>
                    </w:rPr>
                    <w:t>Qualification Level</w:t>
                  </w:r>
                </w:p>
              </w:tc>
              <w:tc>
                <w:tcPr>
                  <w:tcW w:w="24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BE7FC2" w14:textId="77777777" w:rsidR="00555DC1" w:rsidRDefault="000F1317">
                  <w:pPr>
                    <w:spacing w:after="0" w:line="240" w:lineRule="auto"/>
                    <w:jc w:val="center"/>
                  </w:pPr>
                  <w:r>
                    <w:rPr>
                      <w:rFonts w:ascii="Calibri" w:eastAsia="Calibri" w:hAnsi="Calibri"/>
                      <w:color w:val="000000"/>
                      <w:sz w:val="22"/>
                    </w:rPr>
                    <w:t>Number of Qualifications</w:t>
                  </w:r>
                </w:p>
              </w:tc>
            </w:tr>
            <w:tr w:rsidR="00555DC1" w14:paraId="415D5AED" w14:textId="77777777">
              <w:trPr>
                <w:trHeight w:val="277"/>
              </w:trPr>
              <w:tc>
                <w:tcPr>
                  <w:tcW w:w="36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9482F2" w14:textId="77777777" w:rsidR="00555DC1" w:rsidRDefault="000F1317">
                  <w:pPr>
                    <w:spacing w:after="0" w:line="240" w:lineRule="auto"/>
                    <w:jc w:val="center"/>
                  </w:pPr>
                  <w:r>
                    <w:rPr>
                      <w:rFonts w:ascii="Calibri" w:eastAsia="Calibri" w:hAnsi="Calibri"/>
                      <w:color w:val="000000"/>
                      <w:sz w:val="22"/>
                    </w:rPr>
                    <w:t>Bachelor's degrees or Diplomas</w:t>
                  </w:r>
                </w:p>
              </w:tc>
              <w:tc>
                <w:tcPr>
                  <w:tcW w:w="24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702C39" w14:textId="77777777" w:rsidR="00555DC1" w:rsidRDefault="000F1317">
                  <w:pPr>
                    <w:spacing w:after="0" w:line="240" w:lineRule="auto"/>
                    <w:jc w:val="center"/>
                  </w:pPr>
                  <w:r>
                    <w:rPr>
                      <w:rFonts w:ascii="Calibri" w:eastAsia="Calibri" w:hAnsi="Calibri"/>
                      <w:color w:val="000000"/>
                      <w:sz w:val="22"/>
                    </w:rPr>
                    <w:t>5</w:t>
                  </w:r>
                </w:p>
              </w:tc>
            </w:tr>
            <w:tr w:rsidR="00555DC1" w14:paraId="3C75FF21" w14:textId="77777777">
              <w:trPr>
                <w:trHeight w:val="277"/>
              </w:trPr>
              <w:tc>
                <w:tcPr>
                  <w:tcW w:w="36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76163B" w14:textId="77777777" w:rsidR="00555DC1" w:rsidRDefault="000F1317">
                  <w:pPr>
                    <w:spacing w:after="0" w:line="240" w:lineRule="auto"/>
                    <w:jc w:val="center"/>
                  </w:pPr>
                  <w:r>
                    <w:rPr>
                      <w:rFonts w:ascii="Calibri" w:eastAsia="Calibri" w:hAnsi="Calibri"/>
                      <w:color w:val="000000"/>
                      <w:sz w:val="22"/>
                    </w:rPr>
                    <w:t>Postgraduate Qualifications</w:t>
                  </w:r>
                </w:p>
              </w:tc>
              <w:tc>
                <w:tcPr>
                  <w:tcW w:w="24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3FB100" w14:textId="77777777" w:rsidR="00555DC1" w:rsidRDefault="000F1317">
                  <w:pPr>
                    <w:spacing w:after="0" w:line="240" w:lineRule="auto"/>
                    <w:jc w:val="center"/>
                  </w:pPr>
                  <w:r>
                    <w:rPr>
                      <w:rFonts w:ascii="Calibri" w:eastAsia="Calibri" w:hAnsi="Calibri"/>
                      <w:color w:val="000000"/>
                      <w:sz w:val="22"/>
                    </w:rPr>
                    <w:t>1</w:t>
                  </w:r>
                </w:p>
              </w:tc>
            </w:tr>
          </w:tbl>
          <w:p w14:paraId="15C95C53" w14:textId="77777777" w:rsidR="00555DC1" w:rsidRDefault="00555DC1">
            <w:pPr>
              <w:spacing w:after="0" w:line="240" w:lineRule="auto"/>
            </w:pPr>
          </w:p>
        </w:tc>
        <w:tc>
          <w:tcPr>
            <w:tcW w:w="1645" w:type="dxa"/>
          </w:tcPr>
          <w:p w14:paraId="685108C3" w14:textId="77777777" w:rsidR="00555DC1" w:rsidRDefault="00555DC1">
            <w:pPr>
              <w:pStyle w:val="EmptyCellLayoutStyle"/>
              <w:spacing w:after="0" w:line="240" w:lineRule="auto"/>
            </w:pPr>
          </w:p>
        </w:tc>
        <w:tc>
          <w:tcPr>
            <w:tcW w:w="993" w:type="dxa"/>
          </w:tcPr>
          <w:p w14:paraId="07CA1B47" w14:textId="77777777" w:rsidR="00555DC1" w:rsidRDefault="00555DC1">
            <w:pPr>
              <w:pStyle w:val="EmptyCellLayoutStyle"/>
              <w:spacing w:after="0" w:line="240" w:lineRule="auto"/>
            </w:pPr>
          </w:p>
        </w:tc>
        <w:tc>
          <w:tcPr>
            <w:tcW w:w="451" w:type="dxa"/>
          </w:tcPr>
          <w:p w14:paraId="6F851EA0" w14:textId="77777777" w:rsidR="00555DC1" w:rsidRDefault="00555DC1">
            <w:pPr>
              <w:pStyle w:val="EmptyCellLayoutStyle"/>
              <w:spacing w:after="0" w:line="240" w:lineRule="auto"/>
            </w:pPr>
          </w:p>
        </w:tc>
        <w:tc>
          <w:tcPr>
            <w:tcW w:w="73" w:type="dxa"/>
          </w:tcPr>
          <w:p w14:paraId="60F4C3EE" w14:textId="77777777" w:rsidR="00555DC1" w:rsidRDefault="00555DC1">
            <w:pPr>
              <w:pStyle w:val="EmptyCellLayoutStyle"/>
              <w:spacing w:after="0" w:line="240" w:lineRule="auto"/>
            </w:pPr>
          </w:p>
        </w:tc>
        <w:tc>
          <w:tcPr>
            <w:tcW w:w="978" w:type="dxa"/>
          </w:tcPr>
          <w:p w14:paraId="290D5934" w14:textId="77777777" w:rsidR="00555DC1" w:rsidRDefault="00555DC1">
            <w:pPr>
              <w:pStyle w:val="EmptyCellLayoutStyle"/>
              <w:spacing w:after="0" w:line="240" w:lineRule="auto"/>
            </w:pPr>
          </w:p>
        </w:tc>
        <w:tc>
          <w:tcPr>
            <w:tcW w:w="361" w:type="dxa"/>
          </w:tcPr>
          <w:p w14:paraId="0023EE45" w14:textId="77777777" w:rsidR="00555DC1" w:rsidRDefault="00555DC1">
            <w:pPr>
              <w:pStyle w:val="EmptyCellLayoutStyle"/>
              <w:spacing w:after="0" w:line="240" w:lineRule="auto"/>
            </w:pPr>
          </w:p>
        </w:tc>
        <w:tc>
          <w:tcPr>
            <w:tcW w:w="1047" w:type="dxa"/>
          </w:tcPr>
          <w:p w14:paraId="7D788064" w14:textId="77777777" w:rsidR="00555DC1" w:rsidRDefault="00555DC1">
            <w:pPr>
              <w:pStyle w:val="EmptyCellLayoutStyle"/>
              <w:spacing w:after="0" w:line="240" w:lineRule="auto"/>
            </w:pPr>
          </w:p>
        </w:tc>
      </w:tr>
      <w:tr w:rsidR="00555DC1" w14:paraId="60E2E8AA" w14:textId="77777777">
        <w:trPr>
          <w:trHeight w:val="135"/>
        </w:trPr>
        <w:tc>
          <w:tcPr>
            <w:tcW w:w="506" w:type="dxa"/>
          </w:tcPr>
          <w:p w14:paraId="1280539E" w14:textId="77777777" w:rsidR="00555DC1" w:rsidRDefault="00555DC1">
            <w:pPr>
              <w:pStyle w:val="EmptyCellLayoutStyle"/>
              <w:spacing w:after="0" w:line="240" w:lineRule="auto"/>
            </w:pPr>
          </w:p>
        </w:tc>
        <w:tc>
          <w:tcPr>
            <w:tcW w:w="1" w:type="dxa"/>
          </w:tcPr>
          <w:p w14:paraId="60149D14" w14:textId="77777777" w:rsidR="00555DC1" w:rsidRDefault="00555DC1">
            <w:pPr>
              <w:pStyle w:val="EmptyCellLayoutStyle"/>
              <w:spacing w:after="0" w:line="240" w:lineRule="auto"/>
            </w:pPr>
          </w:p>
        </w:tc>
        <w:tc>
          <w:tcPr>
            <w:tcW w:w="1" w:type="dxa"/>
          </w:tcPr>
          <w:p w14:paraId="11DAE973" w14:textId="77777777" w:rsidR="00555DC1" w:rsidRDefault="00555DC1">
            <w:pPr>
              <w:pStyle w:val="EmptyCellLayoutStyle"/>
              <w:spacing w:after="0" w:line="240" w:lineRule="auto"/>
            </w:pPr>
          </w:p>
        </w:tc>
        <w:tc>
          <w:tcPr>
            <w:tcW w:w="2" w:type="dxa"/>
          </w:tcPr>
          <w:p w14:paraId="163AAACF" w14:textId="77777777" w:rsidR="00555DC1" w:rsidRDefault="00555DC1">
            <w:pPr>
              <w:pStyle w:val="EmptyCellLayoutStyle"/>
              <w:spacing w:after="0" w:line="240" w:lineRule="auto"/>
            </w:pPr>
          </w:p>
        </w:tc>
        <w:tc>
          <w:tcPr>
            <w:tcW w:w="9" w:type="dxa"/>
          </w:tcPr>
          <w:p w14:paraId="63B78C5B" w14:textId="77777777" w:rsidR="00555DC1" w:rsidRDefault="00555DC1">
            <w:pPr>
              <w:pStyle w:val="EmptyCellLayoutStyle"/>
              <w:spacing w:after="0" w:line="240" w:lineRule="auto"/>
            </w:pPr>
          </w:p>
        </w:tc>
        <w:tc>
          <w:tcPr>
            <w:tcW w:w="6" w:type="dxa"/>
          </w:tcPr>
          <w:p w14:paraId="13907200" w14:textId="77777777" w:rsidR="00555DC1" w:rsidRDefault="00555DC1">
            <w:pPr>
              <w:pStyle w:val="EmptyCellLayoutStyle"/>
              <w:spacing w:after="0" w:line="240" w:lineRule="auto"/>
            </w:pPr>
          </w:p>
        </w:tc>
        <w:tc>
          <w:tcPr>
            <w:tcW w:w="3" w:type="dxa"/>
          </w:tcPr>
          <w:p w14:paraId="277235E7" w14:textId="77777777" w:rsidR="00555DC1" w:rsidRDefault="00555DC1">
            <w:pPr>
              <w:pStyle w:val="EmptyCellLayoutStyle"/>
              <w:spacing w:after="0" w:line="240" w:lineRule="auto"/>
            </w:pPr>
          </w:p>
        </w:tc>
        <w:tc>
          <w:tcPr>
            <w:tcW w:w="1" w:type="dxa"/>
          </w:tcPr>
          <w:p w14:paraId="638AB8D4" w14:textId="77777777" w:rsidR="00555DC1" w:rsidRDefault="00555DC1">
            <w:pPr>
              <w:pStyle w:val="EmptyCellLayoutStyle"/>
              <w:spacing w:after="0" w:line="240" w:lineRule="auto"/>
            </w:pPr>
          </w:p>
        </w:tc>
        <w:tc>
          <w:tcPr>
            <w:tcW w:w="3" w:type="dxa"/>
          </w:tcPr>
          <w:p w14:paraId="5BE19C05" w14:textId="77777777" w:rsidR="00555DC1" w:rsidRDefault="00555DC1">
            <w:pPr>
              <w:pStyle w:val="EmptyCellLayoutStyle"/>
              <w:spacing w:after="0" w:line="240" w:lineRule="auto"/>
            </w:pPr>
          </w:p>
        </w:tc>
        <w:tc>
          <w:tcPr>
            <w:tcW w:w="17" w:type="dxa"/>
          </w:tcPr>
          <w:p w14:paraId="792B4115" w14:textId="77777777" w:rsidR="00555DC1" w:rsidRDefault="00555DC1">
            <w:pPr>
              <w:pStyle w:val="EmptyCellLayoutStyle"/>
              <w:spacing w:after="0" w:line="240" w:lineRule="auto"/>
            </w:pPr>
          </w:p>
        </w:tc>
        <w:tc>
          <w:tcPr>
            <w:tcW w:w="30" w:type="dxa"/>
          </w:tcPr>
          <w:p w14:paraId="0B6CB798" w14:textId="77777777" w:rsidR="00555DC1" w:rsidRDefault="00555DC1">
            <w:pPr>
              <w:pStyle w:val="EmptyCellLayoutStyle"/>
              <w:spacing w:after="0" w:line="240" w:lineRule="auto"/>
            </w:pPr>
          </w:p>
        </w:tc>
        <w:tc>
          <w:tcPr>
            <w:tcW w:w="3056" w:type="dxa"/>
          </w:tcPr>
          <w:p w14:paraId="64CC0A86" w14:textId="77777777" w:rsidR="00555DC1" w:rsidRDefault="00555DC1">
            <w:pPr>
              <w:pStyle w:val="EmptyCellLayoutStyle"/>
              <w:spacing w:after="0" w:line="240" w:lineRule="auto"/>
            </w:pPr>
          </w:p>
        </w:tc>
        <w:tc>
          <w:tcPr>
            <w:tcW w:w="869" w:type="dxa"/>
          </w:tcPr>
          <w:p w14:paraId="02BC9B63" w14:textId="77777777" w:rsidR="00555DC1" w:rsidRDefault="00555DC1">
            <w:pPr>
              <w:pStyle w:val="EmptyCellLayoutStyle"/>
              <w:spacing w:after="0" w:line="240" w:lineRule="auto"/>
            </w:pPr>
          </w:p>
        </w:tc>
        <w:tc>
          <w:tcPr>
            <w:tcW w:w="422" w:type="dxa"/>
          </w:tcPr>
          <w:p w14:paraId="18A1DD3D" w14:textId="77777777" w:rsidR="00555DC1" w:rsidRDefault="00555DC1">
            <w:pPr>
              <w:pStyle w:val="EmptyCellLayoutStyle"/>
              <w:spacing w:after="0" w:line="240" w:lineRule="auto"/>
            </w:pPr>
          </w:p>
        </w:tc>
        <w:tc>
          <w:tcPr>
            <w:tcW w:w="559" w:type="dxa"/>
          </w:tcPr>
          <w:p w14:paraId="14B13073" w14:textId="77777777" w:rsidR="00555DC1" w:rsidRDefault="00555DC1">
            <w:pPr>
              <w:pStyle w:val="EmptyCellLayoutStyle"/>
              <w:spacing w:after="0" w:line="240" w:lineRule="auto"/>
            </w:pPr>
          </w:p>
        </w:tc>
        <w:tc>
          <w:tcPr>
            <w:tcW w:w="1052" w:type="dxa"/>
          </w:tcPr>
          <w:p w14:paraId="6C9C7A99" w14:textId="77777777" w:rsidR="00555DC1" w:rsidRDefault="00555DC1">
            <w:pPr>
              <w:pStyle w:val="EmptyCellLayoutStyle"/>
              <w:spacing w:after="0" w:line="240" w:lineRule="auto"/>
            </w:pPr>
          </w:p>
        </w:tc>
        <w:tc>
          <w:tcPr>
            <w:tcW w:w="1645" w:type="dxa"/>
          </w:tcPr>
          <w:p w14:paraId="4A184315" w14:textId="77777777" w:rsidR="00555DC1" w:rsidRDefault="00555DC1">
            <w:pPr>
              <w:pStyle w:val="EmptyCellLayoutStyle"/>
              <w:spacing w:after="0" w:line="240" w:lineRule="auto"/>
            </w:pPr>
          </w:p>
        </w:tc>
        <w:tc>
          <w:tcPr>
            <w:tcW w:w="993" w:type="dxa"/>
          </w:tcPr>
          <w:p w14:paraId="1FD24E14" w14:textId="77777777" w:rsidR="00555DC1" w:rsidRDefault="00555DC1">
            <w:pPr>
              <w:pStyle w:val="EmptyCellLayoutStyle"/>
              <w:spacing w:after="0" w:line="240" w:lineRule="auto"/>
            </w:pPr>
          </w:p>
        </w:tc>
        <w:tc>
          <w:tcPr>
            <w:tcW w:w="451" w:type="dxa"/>
          </w:tcPr>
          <w:p w14:paraId="620A19C0" w14:textId="77777777" w:rsidR="00555DC1" w:rsidRDefault="00555DC1">
            <w:pPr>
              <w:pStyle w:val="EmptyCellLayoutStyle"/>
              <w:spacing w:after="0" w:line="240" w:lineRule="auto"/>
            </w:pPr>
          </w:p>
        </w:tc>
        <w:tc>
          <w:tcPr>
            <w:tcW w:w="73" w:type="dxa"/>
          </w:tcPr>
          <w:p w14:paraId="388AB557" w14:textId="77777777" w:rsidR="00555DC1" w:rsidRDefault="00555DC1">
            <w:pPr>
              <w:pStyle w:val="EmptyCellLayoutStyle"/>
              <w:spacing w:after="0" w:line="240" w:lineRule="auto"/>
            </w:pPr>
          </w:p>
        </w:tc>
        <w:tc>
          <w:tcPr>
            <w:tcW w:w="978" w:type="dxa"/>
          </w:tcPr>
          <w:p w14:paraId="3C5B953C" w14:textId="77777777" w:rsidR="00555DC1" w:rsidRDefault="00555DC1">
            <w:pPr>
              <w:pStyle w:val="EmptyCellLayoutStyle"/>
              <w:spacing w:after="0" w:line="240" w:lineRule="auto"/>
            </w:pPr>
          </w:p>
        </w:tc>
        <w:tc>
          <w:tcPr>
            <w:tcW w:w="361" w:type="dxa"/>
          </w:tcPr>
          <w:p w14:paraId="2078F557" w14:textId="77777777" w:rsidR="00555DC1" w:rsidRDefault="00555DC1">
            <w:pPr>
              <w:pStyle w:val="EmptyCellLayoutStyle"/>
              <w:spacing w:after="0" w:line="240" w:lineRule="auto"/>
            </w:pPr>
          </w:p>
        </w:tc>
        <w:tc>
          <w:tcPr>
            <w:tcW w:w="1047" w:type="dxa"/>
          </w:tcPr>
          <w:p w14:paraId="5B68DC93" w14:textId="77777777" w:rsidR="00555DC1" w:rsidRDefault="00555DC1">
            <w:pPr>
              <w:pStyle w:val="EmptyCellLayoutStyle"/>
              <w:spacing w:after="0" w:line="240" w:lineRule="auto"/>
            </w:pPr>
          </w:p>
        </w:tc>
      </w:tr>
      <w:tr w:rsidR="00E17182" w14:paraId="1BD626D6" w14:textId="77777777" w:rsidTr="00E17182">
        <w:trPr>
          <w:trHeight w:val="540"/>
        </w:trPr>
        <w:tc>
          <w:tcPr>
            <w:tcW w:w="506" w:type="dxa"/>
          </w:tcPr>
          <w:p w14:paraId="7C04A5DC" w14:textId="77777777" w:rsidR="00555DC1" w:rsidRDefault="00555DC1">
            <w:pPr>
              <w:pStyle w:val="EmptyCellLayoutStyle"/>
              <w:spacing w:after="0" w:line="240" w:lineRule="auto"/>
            </w:pPr>
          </w:p>
        </w:tc>
        <w:tc>
          <w:tcPr>
            <w:tcW w:w="1" w:type="dxa"/>
          </w:tcPr>
          <w:p w14:paraId="595BDC89" w14:textId="77777777" w:rsidR="00555DC1" w:rsidRDefault="00555DC1">
            <w:pPr>
              <w:pStyle w:val="EmptyCellLayoutStyle"/>
              <w:spacing w:after="0" w:line="240" w:lineRule="auto"/>
            </w:pPr>
          </w:p>
        </w:tc>
        <w:tc>
          <w:tcPr>
            <w:tcW w:w="1" w:type="dxa"/>
          </w:tcPr>
          <w:p w14:paraId="34285819" w14:textId="77777777" w:rsidR="00555DC1" w:rsidRDefault="00555DC1">
            <w:pPr>
              <w:pStyle w:val="EmptyCellLayoutStyle"/>
              <w:spacing w:after="0" w:line="240" w:lineRule="auto"/>
            </w:pPr>
          </w:p>
        </w:tc>
        <w:tc>
          <w:tcPr>
            <w:tcW w:w="2" w:type="dxa"/>
          </w:tcPr>
          <w:p w14:paraId="0AC8993E" w14:textId="77777777" w:rsidR="00555DC1" w:rsidRDefault="00555DC1">
            <w:pPr>
              <w:pStyle w:val="EmptyCellLayoutStyle"/>
              <w:spacing w:after="0" w:line="240" w:lineRule="auto"/>
            </w:pPr>
          </w:p>
        </w:tc>
        <w:tc>
          <w:tcPr>
            <w:tcW w:w="9" w:type="dxa"/>
          </w:tcPr>
          <w:p w14:paraId="4CAB910D" w14:textId="77777777" w:rsidR="00555DC1" w:rsidRDefault="00555DC1">
            <w:pPr>
              <w:pStyle w:val="EmptyCellLayoutStyle"/>
              <w:spacing w:after="0" w:line="240" w:lineRule="auto"/>
            </w:pPr>
          </w:p>
        </w:tc>
        <w:tc>
          <w:tcPr>
            <w:tcW w:w="6" w:type="dxa"/>
          </w:tcPr>
          <w:p w14:paraId="6CE87C08" w14:textId="77777777" w:rsidR="00555DC1" w:rsidRDefault="00555DC1">
            <w:pPr>
              <w:pStyle w:val="EmptyCellLayoutStyle"/>
              <w:spacing w:after="0" w:line="240" w:lineRule="auto"/>
            </w:pPr>
          </w:p>
        </w:tc>
        <w:tc>
          <w:tcPr>
            <w:tcW w:w="3" w:type="dxa"/>
            <w:gridSpan w:val="10"/>
          </w:tcPr>
          <w:tbl>
            <w:tblPr>
              <w:tblW w:w="0" w:type="auto"/>
              <w:tblCellMar>
                <w:left w:w="0" w:type="dxa"/>
                <w:right w:w="0" w:type="dxa"/>
              </w:tblCellMar>
              <w:tblLook w:val="0000" w:firstRow="0" w:lastRow="0" w:firstColumn="0" w:lastColumn="0" w:noHBand="0" w:noVBand="0"/>
            </w:tblPr>
            <w:tblGrid>
              <w:gridCol w:w="6017"/>
            </w:tblGrid>
            <w:tr w:rsidR="00555DC1" w14:paraId="339EF567" w14:textId="77777777">
              <w:trPr>
                <w:trHeight w:val="462"/>
              </w:trPr>
              <w:tc>
                <w:tcPr>
                  <w:tcW w:w="6017" w:type="dxa"/>
                  <w:tcBorders>
                    <w:top w:val="nil"/>
                    <w:left w:val="nil"/>
                    <w:bottom w:val="nil"/>
                    <w:right w:val="nil"/>
                  </w:tcBorders>
                  <w:tcMar>
                    <w:top w:w="39" w:type="dxa"/>
                    <w:left w:w="39" w:type="dxa"/>
                    <w:bottom w:w="39" w:type="dxa"/>
                    <w:right w:w="39" w:type="dxa"/>
                  </w:tcMar>
                </w:tcPr>
                <w:p w14:paraId="2DEB36B8" w14:textId="77777777" w:rsidR="00555DC1" w:rsidRDefault="000F1317">
                  <w:pPr>
                    <w:spacing w:after="0" w:line="240" w:lineRule="auto"/>
                  </w:pPr>
                  <w:r>
                    <w:rPr>
                      <w:rFonts w:ascii="Calibri" w:eastAsia="Calibri" w:hAnsi="Calibri"/>
                      <w:color w:val="000000"/>
                      <w:sz w:val="16"/>
                    </w:rPr>
                    <w:t>Data Source: Data extracted from Mandatory Workforce Information Collections as on the last pay date of June 2024. As self-reported by staff in the system.</w:t>
                  </w:r>
                </w:p>
              </w:tc>
            </w:tr>
          </w:tbl>
          <w:p w14:paraId="743951F9" w14:textId="77777777" w:rsidR="00555DC1" w:rsidRDefault="00555DC1">
            <w:pPr>
              <w:spacing w:after="0" w:line="240" w:lineRule="auto"/>
            </w:pPr>
          </w:p>
        </w:tc>
        <w:tc>
          <w:tcPr>
            <w:tcW w:w="1645" w:type="dxa"/>
          </w:tcPr>
          <w:p w14:paraId="553B5E51" w14:textId="77777777" w:rsidR="00555DC1" w:rsidRDefault="00555DC1">
            <w:pPr>
              <w:pStyle w:val="EmptyCellLayoutStyle"/>
              <w:spacing w:after="0" w:line="240" w:lineRule="auto"/>
            </w:pPr>
          </w:p>
        </w:tc>
        <w:tc>
          <w:tcPr>
            <w:tcW w:w="993" w:type="dxa"/>
          </w:tcPr>
          <w:p w14:paraId="619E3911" w14:textId="77777777" w:rsidR="00555DC1" w:rsidRDefault="00555DC1">
            <w:pPr>
              <w:pStyle w:val="EmptyCellLayoutStyle"/>
              <w:spacing w:after="0" w:line="240" w:lineRule="auto"/>
            </w:pPr>
          </w:p>
        </w:tc>
        <w:tc>
          <w:tcPr>
            <w:tcW w:w="451" w:type="dxa"/>
          </w:tcPr>
          <w:p w14:paraId="0E0033BF" w14:textId="77777777" w:rsidR="00555DC1" w:rsidRDefault="00555DC1">
            <w:pPr>
              <w:pStyle w:val="EmptyCellLayoutStyle"/>
              <w:spacing w:after="0" w:line="240" w:lineRule="auto"/>
            </w:pPr>
          </w:p>
        </w:tc>
        <w:tc>
          <w:tcPr>
            <w:tcW w:w="73" w:type="dxa"/>
          </w:tcPr>
          <w:p w14:paraId="38CDCF73" w14:textId="77777777" w:rsidR="00555DC1" w:rsidRDefault="00555DC1">
            <w:pPr>
              <w:pStyle w:val="EmptyCellLayoutStyle"/>
              <w:spacing w:after="0" w:line="240" w:lineRule="auto"/>
            </w:pPr>
          </w:p>
        </w:tc>
        <w:tc>
          <w:tcPr>
            <w:tcW w:w="978" w:type="dxa"/>
          </w:tcPr>
          <w:p w14:paraId="4A9C36EF" w14:textId="77777777" w:rsidR="00555DC1" w:rsidRDefault="00555DC1">
            <w:pPr>
              <w:pStyle w:val="EmptyCellLayoutStyle"/>
              <w:spacing w:after="0" w:line="240" w:lineRule="auto"/>
            </w:pPr>
          </w:p>
        </w:tc>
        <w:tc>
          <w:tcPr>
            <w:tcW w:w="361" w:type="dxa"/>
          </w:tcPr>
          <w:p w14:paraId="65F44597" w14:textId="77777777" w:rsidR="00555DC1" w:rsidRDefault="00555DC1">
            <w:pPr>
              <w:pStyle w:val="EmptyCellLayoutStyle"/>
              <w:spacing w:after="0" w:line="240" w:lineRule="auto"/>
            </w:pPr>
          </w:p>
        </w:tc>
        <w:tc>
          <w:tcPr>
            <w:tcW w:w="1047" w:type="dxa"/>
          </w:tcPr>
          <w:p w14:paraId="671E98BB" w14:textId="77777777" w:rsidR="00555DC1" w:rsidRDefault="00555DC1">
            <w:pPr>
              <w:pStyle w:val="EmptyCellLayoutStyle"/>
              <w:spacing w:after="0" w:line="240" w:lineRule="auto"/>
            </w:pPr>
          </w:p>
        </w:tc>
      </w:tr>
      <w:tr w:rsidR="00555DC1" w14:paraId="3D14DA88" w14:textId="77777777">
        <w:trPr>
          <w:trHeight w:val="100"/>
        </w:trPr>
        <w:tc>
          <w:tcPr>
            <w:tcW w:w="506" w:type="dxa"/>
          </w:tcPr>
          <w:p w14:paraId="019C9E9C" w14:textId="77777777" w:rsidR="00555DC1" w:rsidRDefault="00555DC1">
            <w:pPr>
              <w:pStyle w:val="EmptyCellLayoutStyle"/>
              <w:spacing w:after="0" w:line="240" w:lineRule="auto"/>
            </w:pPr>
          </w:p>
        </w:tc>
        <w:tc>
          <w:tcPr>
            <w:tcW w:w="1" w:type="dxa"/>
          </w:tcPr>
          <w:p w14:paraId="707D895B" w14:textId="77777777" w:rsidR="00555DC1" w:rsidRDefault="00555DC1">
            <w:pPr>
              <w:pStyle w:val="EmptyCellLayoutStyle"/>
              <w:spacing w:after="0" w:line="240" w:lineRule="auto"/>
            </w:pPr>
          </w:p>
        </w:tc>
        <w:tc>
          <w:tcPr>
            <w:tcW w:w="1" w:type="dxa"/>
          </w:tcPr>
          <w:p w14:paraId="1B0B5B3A" w14:textId="77777777" w:rsidR="00555DC1" w:rsidRDefault="00555DC1">
            <w:pPr>
              <w:pStyle w:val="EmptyCellLayoutStyle"/>
              <w:spacing w:after="0" w:line="240" w:lineRule="auto"/>
            </w:pPr>
          </w:p>
        </w:tc>
        <w:tc>
          <w:tcPr>
            <w:tcW w:w="2" w:type="dxa"/>
          </w:tcPr>
          <w:p w14:paraId="1DB78621" w14:textId="77777777" w:rsidR="00555DC1" w:rsidRDefault="00555DC1">
            <w:pPr>
              <w:pStyle w:val="EmptyCellLayoutStyle"/>
              <w:spacing w:after="0" w:line="240" w:lineRule="auto"/>
            </w:pPr>
          </w:p>
        </w:tc>
        <w:tc>
          <w:tcPr>
            <w:tcW w:w="9" w:type="dxa"/>
          </w:tcPr>
          <w:p w14:paraId="24A17376" w14:textId="77777777" w:rsidR="00555DC1" w:rsidRDefault="00555DC1">
            <w:pPr>
              <w:pStyle w:val="EmptyCellLayoutStyle"/>
              <w:spacing w:after="0" w:line="240" w:lineRule="auto"/>
            </w:pPr>
          </w:p>
        </w:tc>
        <w:tc>
          <w:tcPr>
            <w:tcW w:w="6" w:type="dxa"/>
          </w:tcPr>
          <w:p w14:paraId="60D736AE" w14:textId="77777777" w:rsidR="00555DC1" w:rsidRDefault="00555DC1">
            <w:pPr>
              <w:pStyle w:val="EmptyCellLayoutStyle"/>
              <w:spacing w:after="0" w:line="240" w:lineRule="auto"/>
            </w:pPr>
          </w:p>
        </w:tc>
        <w:tc>
          <w:tcPr>
            <w:tcW w:w="3" w:type="dxa"/>
          </w:tcPr>
          <w:p w14:paraId="3B598F9F" w14:textId="77777777" w:rsidR="00555DC1" w:rsidRDefault="00555DC1">
            <w:pPr>
              <w:pStyle w:val="EmptyCellLayoutStyle"/>
              <w:spacing w:after="0" w:line="240" w:lineRule="auto"/>
            </w:pPr>
          </w:p>
        </w:tc>
        <w:tc>
          <w:tcPr>
            <w:tcW w:w="1" w:type="dxa"/>
          </w:tcPr>
          <w:p w14:paraId="75E79B81" w14:textId="77777777" w:rsidR="00555DC1" w:rsidRDefault="00555DC1">
            <w:pPr>
              <w:pStyle w:val="EmptyCellLayoutStyle"/>
              <w:spacing w:after="0" w:line="240" w:lineRule="auto"/>
            </w:pPr>
          </w:p>
        </w:tc>
        <w:tc>
          <w:tcPr>
            <w:tcW w:w="3" w:type="dxa"/>
          </w:tcPr>
          <w:p w14:paraId="51458E69" w14:textId="77777777" w:rsidR="00555DC1" w:rsidRDefault="00555DC1">
            <w:pPr>
              <w:pStyle w:val="EmptyCellLayoutStyle"/>
              <w:spacing w:after="0" w:line="240" w:lineRule="auto"/>
            </w:pPr>
          </w:p>
        </w:tc>
        <w:tc>
          <w:tcPr>
            <w:tcW w:w="17" w:type="dxa"/>
          </w:tcPr>
          <w:p w14:paraId="7475375F" w14:textId="77777777" w:rsidR="00555DC1" w:rsidRDefault="00555DC1">
            <w:pPr>
              <w:pStyle w:val="EmptyCellLayoutStyle"/>
              <w:spacing w:after="0" w:line="240" w:lineRule="auto"/>
            </w:pPr>
          </w:p>
        </w:tc>
        <w:tc>
          <w:tcPr>
            <w:tcW w:w="30" w:type="dxa"/>
          </w:tcPr>
          <w:p w14:paraId="4FDA2090" w14:textId="77777777" w:rsidR="00555DC1" w:rsidRDefault="00555DC1">
            <w:pPr>
              <w:pStyle w:val="EmptyCellLayoutStyle"/>
              <w:spacing w:after="0" w:line="240" w:lineRule="auto"/>
            </w:pPr>
          </w:p>
        </w:tc>
        <w:tc>
          <w:tcPr>
            <w:tcW w:w="3056" w:type="dxa"/>
          </w:tcPr>
          <w:p w14:paraId="7E200143" w14:textId="77777777" w:rsidR="00555DC1" w:rsidRDefault="00555DC1">
            <w:pPr>
              <w:pStyle w:val="EmptyCellLayoutStyle"/>
              <w:spacing w:after="0" w:line="240" w:lineRule="auto"/>
            </w:pPr>
          </w:p>
        </w:tc>
        <w:tc>
          <w:tcPr>
            <w:tcW w:w="869" w:type="dxa"/>
          </w:tcPr>
          <w:p w14:paraId="2CDD5616" w14:textId="77777777" w:rsidR="00555DC1" w:rsidRDefault="00555DC1">
            <w:pPr>
              <w:pStyle w:val="EmptyCellLayoutStyle"/>
              <w:spacing w:after="0" w:line="240" w:lineRule="auto"/>
            </w:pPr>
          </w:p>
        </w:tc>
        <w:tc>
          <w:tcPr>
            <w:tcW w:w="422" w:type="dxa"/>
          </w:tcPr>
          <w:p w14:paraId="423C4F73" w14:textId="77777777" w:rsidR="00555DC1" w:rsidRDefault="00555DC1">
            <w:pPr>
              <w:pStyle w:val="EmptyCellLayoutStyle"/>
              <w:spacing w:after="0" w:line="240" w:lineRule="auto"/>
            </w:pPr>
          </w:p>
        </w:tc>
        <w:tc>
          <w:tcPr>
            <w:tcW w:w="559" w:type="dxa"/>
          </w:tcPr>
          <w:p w14:paraId="1EC0D73B" w14:textId="77777777" w:rsidR="00555DC1" w:rsidRDefault="00555DC1">
            <w:pPr>
              <w:pStyle w:val="EmptyCellLayoutStyle"/>
              <w:spacing w:after="0" w:line="240" w:lineRule="auto"/>
            </w:pPr>
          </w:p>
        </w:tc>
        <w:tc>
          <w:tcPr>
            <w:tcW w:w="1052" w:type="dxa"/>
          </w:tcPr>
          <w:p w14:paraId="670DADDA" w14:textId="77777777" w:rsidR="00555DC1" w:rsidRDefault="00555DC1">
            <w:pPr>
              <w:pStyle w:val="EmptyCellLayoutStyle"/>
              <w:spacing w:after="0" w:line="240" w:lineRule="auto"/>
            </w:pPr>
          </w:p>
        </w:tc>
        <w:tc>
          <w:tcPr>
            <w:tcW w:w="1645" w:type="dxa"/>
          </w:tcPr>
          <w:p w14:paraId="12D35F9C" w14:textId="77777777" w:rsidR="00555DC1" w:rsidRDefault="00555DC1">
            <w:pPr>
              <w:pStyle w:val="EmptyCellLayoutStyle"/>
              <w:spacing w:after="0" w:line="240" w:lineRule="auto"/>
            </w:pPr>
          </w:p>
        </w:tc>
        <w:tc>
          <w:tcPr>
            <w:tcW w:w="993" w:type="dxa"/>
          </w:tcPr>
          <w:p w14:paraId="5207AE3A" w14:textId="77777777" w:rsidR="00555DC1" w:rsidRDefault="00555DC1">
            <w:pPr>
              <w:pStyle w:val="EmptyCellLayoutStyle"/>
              <w:spacing w:after="0" w:line="240" w:lineRule="auto"/>
            </w:pPr>
          </w:p>
        </w:tc>
        <w:tc>
          <w:tcPr>
            <w:tcW w:w="451" w:type="dxa"/>
          </w:tcPr>
          <w:p w14:paraId="0BB3B6A6" w14:textId="77777777" w:rsidR="00555DC1" w:rsidRDefault="00555DC1">
            <w:pPr>
              <w:pStyle w:val="EmptyCellLayoutStyle"/>
              <w:spacing w:after="0" w:line="240" w:lineRule="auto"/>
            </w:pPr>
          </w:p>
        </w:tc>
        <w:tc>
          <w:tcPr>
            <w:tcW w:w="73" w:type="dxa"/>
          </w:tcPr>
          <w:p w14:paraId="0872AE0A" w14:textId="77777777" w:rsidR="00555DC1" w:rsidRDefault="00555DC1">
            <w:pPr>
              <w:pStyle w:val="EmptyCellLayoutStyle"/>
              <w:spacing w:after="0" w:line="240" w:lineRule="auto"/>
            </w:pPr>
          </w:p>
        </w:tc>
        <w:tc>
          <w:tcPr>
            <w:tcW w:w="978" w:type="dxa"/>
          </w:tcPr>
          <w:p w14:paraId="328B5DCC" w14:textId="77777777" w:rsidR="00555DC1" w:rsidRDefault="00555DC1">
            <w:pPr>
              <w:pStyle w:val="EmptyCellLayoutStyle"/>
              <w:spacing w:after="0" w:line="240" w:lineRule="auto"/>
            </w:pPr>
          </w:p>
        </w:tc>
        <w:tc>
          <w:tcPr>
            <w:tcW w:w="361" w:type="dxa"/>
          </w:tcPr>
          <w:p w14:paraId="279A1C60" w14:textId="77777777" w:rsidR="00555DC1" w:rsidRDefault="00555DC1">
            <w:pPr>
              <w:pStyle w:val="EmptyCellLayoutStyle"/>
              <w:spacing w:after="0" w:line="240" w:lineRule="auto"/>
            </w:pPr>
          </w:p>
        </w:tc>
        <w:tc>
          <w:tcPr>
            <w:tcW w:w="1047" w:type="dxa"/>
          </w:tcPr>
          <w:p w14:paraId="5E3F4A5E" w14:textId="77777777" w:rsidR="00555DC1" w:rsidRDefault="00555DC1">
            <w:pPr>
              <w:pStyle w:val="EmptyCellLayoutStyle"/>
              <w:spacing w:after="0" w:line="240" w:lineRule="auto"/>
            </w:pPr>
          </w:p>
        </w:tc>
      </w:tr>
      <w:tr w:rsidR="00E17182" w14:paraId="091F5CA5" w14:textId="77777777" w:rsidTr="00E17182">
        <w:trPr>
          <w:trHeight w:val="728"/>
        </w:trPr>
        <w:tc>
          <w:tcPr>
            <w:tcW w:w="506" w:type="dxa"/>
          </w:tcPr>
          <w:p w14:paraId="641059D6" w14:textId="77777777" w:rsidR="00555DC1" w:rsidRDefault="00555DC1">
            <w:pPr>
              <w:pStyle w:val="EmptyCellLayoutStyle"/>
              <w:spacing w:after="0" w:line="240" w:lineRule="auto"/>
            </w:pPr>
          </w:p>
        </w:tc>
        <w:tc>
          <w:tcPr>
            <w:tcW w:w="1" w:type="dxa"/>
          </w:tcPr>
          <w:p w14:paraId="62535D0D" w14:textId="77777777" w:rsidR="00555DC1" w:rsidRDefault="00555DC1">
            <w:pPr>
              <w:pStyle w:val="EmptyCellLayoutStyle"/>
              <w:spacing w:after="0" w:line="240" w:lineRule="auto"/>
            </w:pPr>
          </w:p>
        </w:tc>
        <w:tc>
          <w:tcPr>
            <w:tcW w:w="1" w:type="dxa"/>
          </w:tcPr>
          <w:p w14:paraId="3325B4A8" w14:textId="77777777" w:rsidR="00555DC1" w:rsidRDefault="00555DC1">
            <w:pPr>
              <w:pStyle w:val="EmptyCellLayoutStyle"/>
              <w:spacing w:after="0" w:line="240" w:lineRule="auto"/>
            </w:pPr>
          </w:p>
        </w:tc>
        <w:tc>
          <w:tcPr>
            <w:tcW w:w="2" w:type="dxa"/>
          </w:tcPr>
          <w:p w14:paraId="48907150" w14:textId="77777777" w:rsidR="00555DC1" w:rsidRDefault="00555DC1">
            <w:pPr>
              <w:pStyle w:val="EmptyCellLayoutStyle"/>
              <w:spacing w:after="0" w:line="240" w:lineRule="auto"/>
            </w:pPr>
          </w:p>
        </w:tc>
        <w:tc>
          <w:tcPr>
            <w:tcW w:w="9" w:type="dxa"/>
            <w:gridSpan w:val="16"/>
          </w:tcPr>
          <w:tbl>
            <w:tblPr>
              <w:tblW w:w="0" w:type="auto"/>
              <w:tblCellMar>
                <w:left w:w="0" w:type="dxa"/>
                <w:right w:w="0" w:type="dxa"/>
              </w:tblCellMar>
              <w:tblLook w:val="0000" w:firstRow="0" w:lastRow="0" w:firstColumn="0" w:lastColumn="0" w:noHBand="0" w:noVBand="0"/>
            </w:tblPr>
            <w:tblGrid>
              <w:gridCol w:w="9199"/>
            </w:tblGrid>
            <w:tr w:rsidR="00555DC1" w14:paraId="1127AB90" w14:textId="77777777">
              <w:trPr>
                <w:trHeight w:val="650"/>
              </w:trPr>
              <w:tc>
                <w:tcPr>
                  <w:tcW w:w="9210" w:type="dxa"/>
                  <w:tcBorders>
                    <w:top w:val="nil"/>
                    <w:left w:val="nil"/>
                    <w:bottom w:val="nil"/>
                    <w:right w:val="nil"/>
                  </w:tcBorders>
                  <w:tcMar>
                    <w:top w:w="39" w:type="dxa"/>
                    <w:left w:w="39" w:type="dxa"/>
                    <w:bottom w:w="39" w:type="dxa"/>
                    <w:right w:w="39" w:type="dxa"/>
                  </w:tcMar>
                </w:tcPr>
                <w:p w14:paraId="6857F38F" w14:textId="77777777" w:rsidR="00555DC1" w:rsidRDefault="000F1317">
                  <w:pPr>
                    <w:spacing w:after="0" w:line="240" w:lineRule="auto"/>
                  </w:pPr>
                  <w:r>
                    <w:rPr>
                      <w:rFonts w:ascii="Calibri" w:eastAsia="Calibri" w:hAnsi="Calibri"/>
                      <w:color w:val="000000"/>
                    </w:rPr>
                    <w:t>Please note: Data includes staff who are Actively employed and on extended paid leave. Please note only the highest qualification of the Teaching staff is reported. Excludes any number of other certifications earned.</w:t>
                  </w:r>
                </w:p>
              </w:tc>
            </w:tr>
          </w:tbl>
          <w:p w14:paraId="39ED7B65" w14:textId="77777777" w:rsidR="00555DC1" w:rsidRDefault="00555DC1">
            <w:pPr>
              <w:spacing w:after="0" w:line="240" w:lineRule="auto"/>
            </w:pPr>
          </w:p>
        </w:tc>
        <w:tc>
          <w:tcPr>
            <w:tcW w:w="978" w:type="dxa"/>
          </w:tcPr>
          <w:p w14:paraId="085DE59A" w14:textId="77777777" w:rsidR="00555DC1" w:rsidRDefault="00555DC1">
            <w:pPr>
              <w:pStyle w:val="EmptyCellLayoutStyle"/>
              <w:spacing w:after="0" w:line="240" w:lineRule="auto"/>
            </w:pPr>
          </w:p>
        </w:tc>
        <w:tc>
          <w:tcPr>
            <w:tcW w:w="361" w:type="dxa"/>
          </w:tcPr>
          <w:p w14:paraId="153DFBDF" w14:textId="77777777" w:rsidR="00555DC1" w:rsidRDefault="00555DC1">
            <w:pPr>
              <w:pStyle w:val="EmptyCellLayoutStyle"/>
              <w:spacing w:after="0" w:line="240" w:lineRule="auto"/>
            </w:pPr>
          </w:p>
        </w:tc>
        <w:tc>
          <w:tcPr>
            <w:tcW w:w="1047" w:type="dxa"/>
          </w:tcPr>
          <w:p w14:paraId="05F452F6" w14:textId="77777777" w:rsidR="00555DC1" w:rsidRDefault="00555DC1">
            <w:pPr>
              <w:pStyle w:val="EmptyCellLayoutStyle"/>
              <w:spacing w:after="0" w:line="240" w:lineRule="auto"/>
            </w:pPr>
          </w:p>
        </w:tc>
      </w:tr>
      <w:tr w:rsidR="00555DC1" w14:paraId="4FE0FCC7" w14:textId="77777777">
        <w:trPr>
          <w:trHeight w:val="130"/>
        </w:trPr>
        <w:tc>
          <w:tcPr>
            <w:tcW w:w="506" w:type="dxa"/>
          </w:tcPr>
          <w:p w14:paraId="1331DF0A" w14:textId="77777777" w:rsidR="00555DC1" w:rsidRDefault="00555DC1">
            <w:pPr>
              <w:pStyle w:val="EmptyCellLayoutStyle"/>
              <w:spacing w:after="0" w:line="240" w:lineRule="auto"/>
            </w:pPr>
          </w:p>
        </w:tc>
        <w:tc>
          <w:tcPr>
            <w:tcW w:w="1" w:type="dxa"/>
          </w:tcPr>
          <w:p w14:paraId="7B4645D7" w14:textId="77777777" w:rsidR="00555DC1" w:rsidRDefault="00555DC1">
            <w:pPr>
              <w:pStyle w:val="EmptyCellLayoutStyle"/>
              <w:spacing w:after="0" w:line="240" w:lineRule="auto"/>
            </w:pPr>
          </w:p>
        </w:tc>
        <w:tc>
          <w:tcPr>
            <w:tcW w:w="1" w:type="dxa"/>
          </w:tcPr>
          <w:p w14:paraId="51F246AF" w14:textId="77777777" w:rsidR="00555DC1" w:rsidRDefault="00555DC1">
            <w:pPr>
              <w:pStyle w:val="EmptyCellLayoutStyle"/>
              <w:spacing w:after="0" w:line="240" w:lineRule="auto"/>
            </w:pPr>
          </w:p>
        </w:tc>
        <w:tc>
          <w:tcPr>
            <w:tcW w:w="2" w:type="dxa"/>
          </w:tcPr>
          <w:p w14:paraId="568E91E5" w14:textId="77777777" w:rsidR="00555DC1" w:rsidRDefault="00555DC1">
            <w:pPr>
              <w:pStyle w:val="EmptyCellLayoutStyle"/>
              <w:spacing w:after="0" w:line="240" w:lineRule="auto"/>
            </w:pPr>
          </w:p>
        </w:tc>
        <w:tc>
          <w:tcPr>
            <w:tcW w:w="9" w:type="dxa"/>
          </w:tcPr>
          <w:p w14:paraId="367FF4BB" w14:textId="77777777" w:rsidR="00555DC1" w:rsidRDefault="00555DC1">
            <w:pPr>
              <w:pStyle w:val="EmptyCellLayoutStyle"/>
              <w:spacing w:after="0" w:line="240" w:lineRule="auto"/>
            </w:pPr>
          </w:p>
        </w:tc>
        <w:tc>
          <w:tcPr>
            <w:tcW w:w="6" w:type="dxa"/>
          </w:tcPr>
          <w:p w14:paraId="65DC6B0B" w14:textId="77777777" w:rsidR="00555DC1" w:rsidRDefault="00555DC1">
            <w:pPr>
              <w:pStyle w:val="EmptyCellLayoutStyle"/>
              <w:spacing w:after="0" w:line="240" w:lineRule="auto"/>
            </w:pPr>
          </w:p>
        </w:tc>
        <w:tc>
          <w:tcPr>
            <w:tcW w:w="3" w:type="dxa"/>
          </w:tcPr>
          <w:p w14:paraId="54037F47" w14:textId="77777777" w:rsidR="00555DC1" w:rsidRDefault="00555DC1">
            <w:pPr>
              <w:pStyle w:val="EmptyCellLayoutStyle"/>
              <w:spacing w:after="0" w:line="240" w:lineRule="auto"/>
            </w:pPr>
          </w:p>
        </w:tc>
        <w:tc>
          <w:tcPr>
            <w:tcW w:w="1" w:type="dxa"/>
          </w:tcPr>
          <w:p w14:paraId="2536B16B" w14:textId="77777777" w:rsidR="00555DC1" w:rsidRDefault="00555DC1">
            <w:pPr>
              <w:pStyle w:val="EmptyCellLayoutStyle"/>
              <w:spacing w:after="0" w:line="240" w:lineRule="auto"/>
            </w:pPr>
          </w:p>
        </w:tc>
        <w:tc>
          <w:tcPr>
            <w:tcW w:w="3" w:type="dxa"/>
          </w:tcPr>
          <w:p w14:paraId="3E411B8E" w14:textId="77777777" w:rsidR="00555DC1" w:rsidRDefault="00555DC1">
            <w:pPr>
              <w:pStyle w:val="EmptyCellLayoutStyle"/>
              <w:spacing w:after="0" w:line="240" w:lineRule="auto"/>
            </w:pPr>
          </w:p>
        </w:tc>
        <w:tc>
          <w:tcPr>
            <w:tcW w:w="17" w:type="dxa"/>
          </w:tcPr>
          <w:p w14:paraId="62CAED93" w14:textId="77777777" w:rsidR="00555DC1" w:rsidRDefault="00555DC1">
            <w:pPr>
              <w:pStyle w:val="EmptyCellLayoutStyle"/>
              <w:spacing w:after="0" w:line="240" w:lineRule="auto"/>
            </w:pPr>
          </w:p>
        </w:tc>
        <w:tc>
          <w:tcPr>
            <w:tcW w:w="30" w:type="dxa"/>
          </w:tcPr>
          <w:p w14:paraId="1E091C30" w14:textId="77777777" w:rsidR="00555DC1" w:rsidRDefault="00555DC1">
            <w:pPr>
              <w:pStyle w:val="EmptyCellLayoutStyle"/>
              <w:spacing w:after="0" w:line="240" w:lineRule="auto"/>
            </w:pPr>
          </w:p>
        </w:tc>
        <w:tc>
          <w:tcPr>
            <w:tcW w:w="3056" w:type="dxa"/>
          </w:tcPr>
          <w:p w14:paraId="5E8B139C" w14:textId="77777777" w:rsidR="00555DC1" w:rsidRDefault="00555DC1">
            <w:pPr>
              <w:pStyle w:val="EmptyCellLayoutStyle"/>
              <w:spacing w:after="0" w:line="240" w:lineRule="auto"/>
            </w:pPr>
          </w:p>
        </w:tc>
        <w:tc>
          <w:tcPr>
            <w:tcW w:w="869" w:type="dxa"/>
          </w:tcPr>
          <w:p w14:paraId="187C2E07" w14:textId="77777777" w:rsidR="00555DC1" w:rsidRDefault="00555DC1">
            <w:pPr>
              <w:pStyle w:val="EmptyCellLayoutStyle"/>
              <w:spacing w:after="0" w:line="240" w:lineRule="auto"/>
            </w:pPr>
          </w:p>
        </w:tc>
        <w:tc>
          <w:tcPr>
            <w:tcW w:w="422" w:type="dxa"/>
          </w:tcPr>
          <w:p w14:paraId="6EFE7AA9" w14:textId="77777777" w:rsidR="00555DC1" w:rsidRDefault="00555DC1">
            <w:pPr>
              <w:pStyle w:val="EmptyCellLayoutStyle"/>
              <w:spacing w:after="0" w:line="240" w:lineRule="auto"/>
            </w:pPr>
          </w:p>
        </w:tc>
        <w:tc>
          <w:tcPr>
            <w:tcW w:w="559" w:type="dxa"/>
          </w:tcPr>
          <w:p w14:paraId="33B4A779" w14:textId="77777777" w:rsidR="00555DC1" w:rsidRDefault="00555DC1">
            <w:pPr>
              <w:pStyle w:val="EmptyCellLayoutStyle"/>
              <w:spacing w:after="0" w:line="240" w:lineRule="auto"/>
            </w:pPr>
          </w:p>
        </w:tc>
        <w:tc>
          <w:tcPr>
            <w:tcW w:w="1052" w:type="dxa"/>
          </w:tcPr>
          <w:p w14:paraId="34898D06" w14:textId="77777777" w:rsidR="00555DC1" w:rsidRDefault="00555DC1">
            <w:pPr>
              <w:pStyle w:val="EmptyCellLayoutStyle"/>
              <w:spacing w:after="0" w:line="240" w:lineRule="auto"/>
            </w:pPr>
          </w:p>
        </w:tc>
        <w:tc>
          <w:tcPr>
            <w:tcW w:w="1645" w:type="dxa"/>
          </w:tcPr>
          <w:p w14:paraId="1BF3DE46" w14:textId="77777777" w:rsidR="00555DC1" w:rsidRDefault="00555DC1">
            <w:pPr>
              <w:pStyle w:val="EmptyCellLayoutStyle"/>
              <w:spacing w:after="0" w:line="240" w:lineRule="auto"/>
            </w:pPr>
          </w:p>
        </w:tc>
        <w:tc>
          <w:tcPr>
            <w:tcW w:w="993" w:type="dxa"/>
          </w:tcPr>
          <w:p w14:paraId="75A2D4A8" w14:textId="77777777" w:rsidR="00555DC1" w:rsidRDefault="00555DC1">
            <w:pPr>
              <w:pStyle w:val="EmptyCellLayoutStyle"/>
              <w:spacing w:after="0" w:line="240" w:lineRule="auto"/>
            </w:pPr>
          </w:p>
        </w:tc>
        <w:tc>
          <w:tcPr>
            <w:tcW w:w="451" w:type="dxa"/>
          </w:tcPr>
          <w:p w14:paraId="02C517D6" w14:textId="77777777" w:rsidR="00555DC1" w:rsidRDefault="00555DC1">
            <w:pPr>
              <w:pStyle w:val="EmptyCellLayoutStyle"/>
              <w:spacing w:after="0" w:line="240" w:lineRule="auto"/>
            </w:pPr>
          </w:p>
        </w:tc>
        <w:tc>
          <w:tcPr>
            <w:tcW w:w="73" w:type="dxa"/>
          </w:tcPr>
          <w:p w14:paraId="5E30284F" w14:textId="77777777" w:rsidR="00555DC1" w:rsidRDefault="00555DC1">
            <w:pPr>
              <w:pStyle w:val="EmptyCellLayoutStyle"/>
              <w:spacing w:after="0" w:line="240" w:lineRule="auto"/>
            </w:pPr>
          </w:p>
        </w:tc>
        <w:tc>
          <w:tcPr>
            <w:tcW w:w="978" w:type="dxa"/>
          </w:tcPr>
          <w:p w14:paraId="7887480C" w14:textId="77777777" w:rsidR="00555DC1" w:rsidRDefault="00555DC1">
            <w:pPr>
              <w:pStyle w:val="EmptyCellLayoutStyle"/>
              <w:spacing w:after="0" w:line="240" w:lineRule="auto"/>
            </w:pPr>
          </w:p>
        </w:tc>
        <w:tc>
          <w:tcPr>
            <w:tcW w:w="361" w:type="dxa"/>
          </w:tcPr>
          <w:p w14:paraId="78E3F409" w14:textId="77777777" w:rsidR="00555DC1" w:rsidRDefault="00555DC1">
            <w:pPr>
              <w:pStyle w:val="EmptyCellLayoutStyle"/>
              <w:spacing w:after="0" w:line="240" w:lineRule="auto"/>
            </w:pPr>
          </w:p>
        </w:tc>
        <w:tc>
          <w:tcPr>
            <w:tcW w:w="1047" w:type="dxa"/>
          </w:tcPr>
          <w:p w14:paraId="5C15EAE3" w14:textId="77777777" w:rsidR="00555DC1" w:rsidRDefault="00555DC1">
            <w:pPr>
              <w:pStyle w:val="EmptyCellLayoutStyle"/>
              <w:spacing w:after="0" w:line="240" w:lineRule="auto"/>
            </w:pPr>
          </w:p>
        </w:tc>
      </w:tr>
      <w:tr w:rsidR="00E17182" w14:paraId="4E763F4F" w14:textId="77777777" w:rsidTr="00E17182">
        <w:trPr>
          <w:trHeight w:val="384"/>
        </w:trPr>
        <w:tc>
          <w:tcPr>
            <w:tcW w:w="506" w:type="dxa"/>
          </w:tcPr>
          <w:p w14:paraId="054E30DE" w14:textId="77777777" w:rsidR="00555DC1" w:rsidRDefault="00555DC1">
            <w:pPr>
              <w:pStyle w:val="EmptyCellLayoutStyle"/>
              <w:spacing w:after="0" w:line="240" w:lineRule="auto"/>
            </w:pPr>
          </w:p>
        </w:tc>
        <w:tc>
          <w:tcPr>
            <w:tcW w:w="1" w:type="dxa"/>
          </w:tcPr>
          <w:p w14:paraId="23B56E92" w14:textId="77777777" w:rsidR="00555DC1" w:rsidRDefault="00555DC1">
            <w:pPr>
              <w:pStyle w:val="EmptyCellLayoutStyle"/>
              <w:spacing w:after="0" w:line="240" w:lineRule="auto"/>
            </w:pPr>
          </w:p>
        </w:tc>
        <w:tc>
          <w:tcPr>
            <w:tcW w:w="1" w:type="dxa"/>
          </w:tcPr>
          <w:p w14:paraId="025F9A2E" w14:textId="77777777" w:rsidR="00555DC1" w:rsidRDefault="00555DC1">
            <w:pPr>
              <w:pStyle w:val="EmptyCellLayoutStyle"/>
              <w:spacing w:after="0" w:line="240" w:lineRule="auto"/>
            </w:pPr>
          </w:p>
        </w:tc>
        <w:tc>
          <w:tcPr>
            <w:tcW w:w="2" w:type="dxa"/>
            <w:gridSpan w:val="12"/>
          </w:tcPr>
          <w:tbl>
            <w:tblPr>
              <w:tblW w:w="0" w:type="auto"/>
              <w:tblCellMar>
                <w:left w:w="0" w:type="dxa"/>
                <w:right w:w="0" w:type="dxa"/>
              </w:tblCellMar>
              <w:tblLook w:val="0000" w:firstRow="0" w:lastRow="0" w:firstColumn="0" w:lastColumn="0" w:noHBand="0" w:noVBand="0"/>
            </w:tblPr>
            <w:tblGrid>
              <w:gridCol w:w="4983"/>
            </w:tblGrid>
            <w:tr w:rsidR="00555DC1" w14:paraId="301435AB" w14:textId="77777777">
              <w:trPr>
                <w:trHeight w:val="306"/>
              </w:trPr>
              <w:tc>
                <w:tcPr>
                  <w:tcW w:w="4983" w:type="dxa"/>
                  <w:tcBorders>
                    <w:top w:val="nil"/>
                    <w:left w:val="nil"/>
                    <w:bottom w:val="nil"/>
                    <w:right w:val="nil"/>
                  </w:tcBorders>
                  <w:tcMar>
                    <w:top w:w="39" w:type="dxa"/>
                    <w:left w:w="39" w:type="dxa"/>
                    <w:bottom w:w="39" w:type="dxa"/>
                    <w:right w:w="39" w:type="dxa"/>
                  </w:tcMar>
                </w:tcPr>
                <w:p w14:paraId="28AA8099" w14:textId="77777777" w:rsidR="00555DC1" w:rsidRDefault="000F1317">
                  <w:pPr>
                    <w:spacing w:after="0" w:line="240" w:lineRule="auto"/>
                  </w:pPr>
                  <w:r>
                    <w:rPr>
                      <w:rFonts w:ascii="Calibri" w:eastAsia="Calibri" w:hAnsi="Calibri"/>
                      <w:b/>
                      <w:color w:val="000000"/>
                      <w:sz w:val="22"/>
                    </w:rPr>
                    <w:t xml:space="preserve">Workforce composition including indigenous staff </w:t>
                  </w:r>
                </w:p>
              </w:tc>
            </w:tr>
          </w:tbl>
          <w:p w14:paraId="125BA190" w14:textId="77777777" w:rsidR="00555DC1" w:rsidRDefault="00555DC1">
            <w:pPr>
              <w:spacing w:after="0" w:line="240" w:lineRule="auto"/>
            </w:pPr>
          </w:p>
        </w:tc>
        <w:tc>
          <w:tcPr>
            <w:tcW w:w="1052" w:type="dxa"/>
          </w:tcPr>
          <w:p w14:paraId="5E87F0CF" w14:textId="77777777" w:rsidR="00555DC1" w:rsidRDefault="00555DC1">
            <w:pPr>
              <w:pStyle w:val="EmptyCellLayoutStyle"/>
              <w:spacing w:after="0" w:line="240" w:lineRule="auto"/>
            </w:pPr>
          </w:p>
        </w:tc>
        <w:tc>
          <w:tcPr>
            <w:tcW w:w="1645" w:type="dxa"/>
          </w:tcPr>
          <w:p w14:paraId="202E266B" w14:textId="77777777" w:rsidR="00555DC1" w:rsidRDefault="00555DC1">
            <w:pPr>
              <w:pStyle w:val="EmptyCellLayoutStyle"/>
              <w:spacing w:after="0" w:line="240" w:lineRule="auto"/>
            </w:pPr>
          </w:p>
        </w:tc>
        <w:tc>
          <w:tcPr>
            <w:tcW w:w="993" w:type="dxa"/>
          </w:tcPr>
          <w:p w14:paraId="25849BF5" w14:textId="77777777" w:rsidR="00555DC1" w:rsidRDefault="00555DC1">
            <w:pPr>
              <w:pStyle w:val="EmptyCellLayoutStyle"/>
              <w:spacing w:after="0" w:line="240" w:lineRule="auto"/>
            </w:pPr>
          </w:p>
        </w:tc>
        <w:tc>
          <w:tcPr>
            <w:tcW w:w="451" w:type="dxa"/>
          </w:tcPr>
          <w:p w14:paraId="6B5FCB9C" w14:textId="77777777" w:rsidR="00555DC1" w:rsidRDefault="00555DC1">
            <w:pPr>
              <w:pStyle w:val="EmptyCellLayoutStyle"/>
              <w:spacing w:after="0" w:line="240" w:lineRule="auto"/>
            </w:pPr>
          </w:p>
        </w:tc>
        <w:tc>
          <w:tcPr>
            <w:tcW w:w="73" w:type="dxa"/>
          </w:tcPr>
          <w:p w14:paraId="5513160F" w14:textId="77777777" w:rsidR="00555DC1" w:rsidRDefault="00555DC1">
            <w:pPr>
              <w:pStyle w:val="EmptyCellLayoutStyle"/>
              <w:spacing w:after="0" w:line="240" w:lineRule="auto"/>
            </w:pPr>
          </w:p>
        </w:tc>
        <w:tc>
          <w:tcPr>
            <w:tcW w:w="978" w:type="dxa"/>
          </w:tcPr>
          <w:p w14:paraId="584216FD" w14:textId="77777777" w:rsidR="00555DC1" w:rsidRDefault="00555DC1">
            <w:pPr>
              <w:pStyle w:val="EmptyCellLayoutStyle"/>
              <w:spacing w:after="0" w:line="240" w:lineRule="auto"/>
            </w:pPr>
          </w:p>
        </w:tc>
        <w:tc>
          <w:tcPr>
            <w:tcW w:w="361" w:type="dxa"/>
          </w:tcPr>
          <w:p w14:paraId="7A78C412" w14:textId="77777777" w:rsidR="00555DC1" w:rsidRDefault="00555DC1">
            <w:pPr>
              <w:pStyle w:val="EmptyCellLayoutStyle"/>
              <w:spacing w:after="0" w:line="240" w:lineRule="auto"/>
            </w:pPr>
          </w:p>
        </w:tc>
        <w:tc>
          <w:tcPr>
            <w:tcW w:w="1047" w:type="dxa"/>
          </w:tcPr>
          <w:p w14:paraId="0606D06B" w14:textId="77777777" w:rsidR="00555DC1" w:rsidRDefault="00555DC1">
            <w:pPr>
              <w:pStyle w:val="EmptyCellLayoutStyle"/>
              <w:spacing w:after="0" w:line="240" w:lineRule="auto"/>
            </w:pPr>
          </w:p>
        </w:tc>
      </w:tr>
      <w:tr w:rsidR="00555DC1" w14:paraId="73FEF7F4" w14:textId="77777777">
        <w:trPr>
          <w:trHeight w:val="179"/>
        </w:trPr>
        <w:tc>
          <w:tcPr>
            <w:tcW w:w="506" w:type="dxa"/>
          </w:tcPr>
          <w:p w14:paraId="29679A82" w14:textId="77777777" w:rsidR="00555DC1" w:rsidRDefault="00555DC1">
            <w:pPr>
              <w:pStyle w:val="EmptyCellLayoutStyle"/>
              <w:spacing w:after="0" w:line="240" w:lineRule="auto"/>
            </w:pPr>
          </w:p>
        </w:tc>
        <w:tc>
          <w:tcPr>
            <w:tcW w:w="1" w:type="dxa"/>
          </w:tcPr>
          <w:p w14:paraId="069F3AC8" w14:textId="77777777" w:rsidR="00555DC1" w:rsidRDefault="00555DC1">
            <w:pPr>
              <w:pStyle w:val="EmptyCellLayoutStyle"/>
              <w:spacing w:after="0" w:line="240" w:lineRule="auto"/>
            </w:pPr>
          </w:p>
        </w:tc>
        <w:tc>
          <w:tcPr>
            <w:tcW w:w="1" w:type="dxa"/>
          </w:tcPr>
          <w:p w14:paraId="259EBE0F" w14:textId="77777777" w:rsidR="00555DC1" w:rsidRDefault="00555DC1">
            <w:pPr>
              <w:pStyle w:val="EmptyCellLayoutStyle"/>
              <w:spacing w:after="0" w:line="240" w:lineRule="auto"/>
            </w:pPr>
          </w:p>
        </w:tc>
        <w:tc>
          <w:tcPr>
            <w:tcW w:w="2" w:type="dxa"/>
          </w:tcPr>
          <w:p w14:paraId="55EE1027" w14:textId="77777777" w:rsidR="00555DC1" w:rsidRDefault="00555DC1">
            <w:pPr>
              <w:pStyle w:val="EmptyCellLayoutStyle"/>
              <w:spacing w:after="0" w:line="240" w:lineRule="auto"/>
            </w:pPr>
          </w:p>
        </w:tc>
        <w:tc>
          <w:tcPr>
            <w:tcW w:w="9" w:type="dxa"/>
          </w:tcPr>
          <w:p w14:paraId="28EE85AE" w14:textId="77777777" w:rsidR="00555DC1" w:rsidRDefault="00555DC1">
            <w:pPr>
              <w:pStyle w:val="EmptyCellLayoutStyle"/>
              <w:spacing w:after="0" w:line="240" w:lineRule="auto"/>
            </w:pPr>
          </w:p>
        </w:tc>
        <w:tc>
          <w:tcPr>
            <w:tcW w:w="6" w:type="dxa"/>
          </w:tcPr>
          <w:p w14:paraId="618B320F" w14:textId="77777777" w:rsidR="00555DC1" w:rsidRDefault="00555DC1">
            <w:pPr>
              <w:pStyle w:val="EmptyCellLayoutStyle"/>
              <w:spacing w:after="0" w:line="240" w:lineRule="auto"/>
            </w:pPr>
          </w:p>
        </w:tc>
        <w:tc>
          <w:tcPr>
            <w:tcW w:w="3" w:type="dxa"/>
          </w:tcPr>
          <w:p w14:paraId="340C5F16" w14:textId="77777777" w:rsidR="00555DC1" w:rsidRDefault="00555DC1">
            <w:pPr>
              <w:pStyle w:val="EmptyCellLayoutStyle"/>
              <w:spacing w:after="0" w:line="240" w:lineRule="auto"/>
            </w:pPr>
          </w:p>
        </w:tc>
        <w:tc>
          <w:tcPr>
            <w:tcW w:w="1" w:type="dxa"/>
          </w:tcPr>
          <w:p w14:paraId="59A8AF93" w14:textId="77777777" w:rsidR="00555DC1" w:rsidRDefault="00555DC1">
            <w:pPr>
              <w:pStyle w:val="EmptyCellLayoutStyle"/>
              <w:spacing w:after="0" w:line="240" w:lineRule="auto"/>
            </w:pPr>
          </w:p>
        </w:tc>
        <w:tc>
          <w:tcPr>
            <w:tcW w:w="3" w:type="dxa"/>
          </w:tcPr>
          <w:p w14:paraId="3764796A" w14:textId="77777777" w:rsidR="00555DC1" w:rsidRDefault="00555DC1">
            <w:pPr>
              <w:pStyle w:val="EmptyCellLayoutStyle"/>
              <w:spacing w:after="0" w:line="240" w:lineRule="auto"/>
            </w:pPr>
          </w:p>
        </w:tc>
        <w:tc>
          <w:tcPr>
            <w:tcW w:w="17" w:type="dxa"/>
          </w:tcPr>
          <w:p w14:paraId="24929746" w14:textId="77777777" w:rsidR="00555DC1" w:rsidRDefault="00555DC1">
            <w:pPr>
              <w:pStyle w:val="EmptyCellLayoutStyle"/>
              <w:spacing w:after="0" w:line="240" w:lineRule="auto"/>
            </w:pPr>
          </w:p>
        </w:tc>
        <w:tc>
          <w:tcPr>
            <w:tcW w:w="30" w:type="dxa"/>
          </w:tcPr>
          <w:p w14:paraId="26C22203" w14:textId="77777777" w:rsidR="00555DC1" w:rsidRDefault="00555DC1">
            <w:pPr>
              <w:pStyle w:val="EmptyCellLayoutStyle"/>
              <w:spacing w:after="0" w:line="240" w:lineRule="auto"/>
            </w:pPr>
          </w:p>
        </w:tc>
        <w:tc>
          <w:tcPr>
            <w:tcW w:w="3056" w:type="dxa"/>
          </w:tcPr>
          <w:p w14:paraId="009F8ECE" w14:textId="77777777" w:rsidR="00555DC1" w:rsidRDefault="00555DC1">
            <w:pPr>
              <w:pStyle w:val="EmptyCellLayoutStyle"/>
              <w:spacing w:after="0" w:line="240" w:lineRule="auto"/>
            </w:pPr>
          </w:p>
        </w:tc>
        <w:tc>
          <w:tcPr>
            <w:tcW w:w="869" w:type="dxa"/>
          </w:tcPr>
          <w:p w14:paraId="043633C8" w14:textId="77777777" w:rsidR="00555DC1" w:rsidRDefault="00555DC1">
            <w:pPr>
              <w:pStyle w:val="EmptyCellLayoutStyle"/>
              <w:spacing w:after="0" w:line="240" w:lineRule="auto"/>
            </w:pPr>
          </w:p>
        </w:tc>
        <w:tc>
          <w:tcPr>
            <w:tcW w:w="422" w:type="dxa"/>
          </w:tcPr>
          <w:p w14:paraId="2E6D22F3" w14:textId="77777777" w:rsidR="00555DC1" w:rsidRDefault="00555DC1">
            <w:pPr>
              <w:pStyle w:val="EmptyCellLayoutStyle"/>
              <w:spacing w:after="0" w:line="240" w:lineRule="auto"/>
            </w:pPr>
          </w:p>
        </w:tc>
        <w:tc>
          <w:tcPr>
            <w:tcW w:w="559" w:type="dxa"/>
          </w:tcPr>
          <w:p w14:paraId="2BE29875" w14:textId="77777777" w:rsidR="00555DC1" w:rsidRDefault="00555DC1">
            <w:pPr>
              <w:pStyle w:val="EmptyCellLayoutStyle"/>
              <w:spacing w:after="0" w:line="240" w:lineRule="auto"/>
            </w:pPr>
          </w:p>
        </w:tc>
        <w:tc>
          <w:tcPr>
            <w:tcW w:w="1052" w:type="dxa"/>
          </w:tcPr>
          <w:p w14:paraId="2EFF8254" w14:textId="77777777" w:rsidR="00555DC1" w:rsidRDefault="00555DC1">
            <w:pPr>
              <w:pStyle w:val="EmptyCellLayoutStyle"/>
              <w:spacing w:after="0" w:line="240" w:lineRule="auto"/>
            </w:pPr>
          </w:p>
        </w:tc>
        <w:tc>
          <w:tcPr>
            <w:tcW w:w="1645" w:type="dxa"/>
          </w:tcPr>
          <w:p w14:paraId="1B37AD18" w14:textId="77777777" w:rsidR="00555DC1" w:rsidRDefault="00555DC1">
            <w:pPr>
              <w:pStyle w:val="EmptyCellLayoutStyle"/>
              <w:spacing w:after="0" w:line="240" w:lineRule="auto"/>
            </w:pPr>
          </w:p>
        </w:tc>
        <w:tc>
          <w:tcPr>
            <w:tcW w:w="993" w:type="dxa"/>
          </w:tcPr>
          <w:p w14:paraId="41F82203" w14:textId="77777777" w:rsidR="00555DC1" w:rsidRDefault="00555DC1">
            <w:pPr>
              <w:pStyle w:val="EmptyCellLayoutStyle"/>
              <w:spacing w:after="0" w:line="240" w:lineRule="auto"/>
            </w:pPr>
          </w:p>
        </w:tc>
        <w:tc>
          <w:tcPr>
            <w:tcW w:w="451" w:type="dxa"/>
          </w:tcPr>
          <w:p w14:paraId="673D9655" w14:textId="77777777" w:rsidR="00555DC1" w:rsidRDefault="00555DC1">
            <w:pPr>
              <w:pStyle w:val="EmptyCellLayoutStyle"/>
              <w:spacing w:after="0" w:line="240" w:lineRule="auto"/>
            </w:pPr>
          </w:p>
        </w:tc>
        <w:tc>
          <w:tcPr>
            <w:tcW w:w="73" w:type="dxa"/>
          </w:tcPr>
          <w:p w14:paraId="40BD16BE" w14:textId="77777777" w:rsidR="00555DC1" w:rsidRDefault="00555DC1">
            <w:pPr>
              <w:pStyle w:val="EmptyCellLayoutStyle"/>
              <w:spacing w:after="0" w:line="240" w:lineRule="auto"/>
            </w:pPr>
          </w:p>
        </w:tc>
        <w:tc>
          <w:tcPr>
            <w:tcW w:w="978" w:type="dxa"/>
          </w:tcPr>
          <w:p w14:paraId="311E4506" w14:textId="77777777" w:rsidR="00555DC1" w:rsidRDefault="00555DC1">
            <w:pPr>
              <w:pStyle w:val="EmptyCellLayoutStyle"/>
              <w:spacing w:after="0" w:line="240" w:lineRule="auto"/>
            </w:pPr>
          </w:p>
        </w:tc>
        <w:tc>
          <w:tcPr>
            <w:tcW w:w="361" w:type="dxa"/>
          </w:tcPr>
          <w:p w14:paraId="714AD463" w14:textId="77777777" w:rsidR="00555DC1" w:rsidRDefault="00555DC1">
            <w:pPr>
              <w:pStyle w:val="EmptyCellLayoutStyle"/>
              <w:spacing w:after="0" w:line="240" w:lineRule="auto"/>
            </w:pPr>
          </w:p>
        </w:tc>
        <w:tc>
          <w:tcPr>
            <w:tcW w:w="1047" w:type="dxa"/>
          </w:tcPr>
          <w:p w14:paraId="5EC2D8AB" w14:textId="77777777" w:rsidR="00555DC1" w:rsidRDefault="00555DC1">
            <w:pPr>
              <w:pStyle w:val="EmptyCellLayoutStyle"/>
              <w:spacing w:after="0" w:line="240" w:lineRule="auto"/>
            </w:pPr>
          </w:p>
        </w:tc>
      </w:tr>
      <w:tr w:rsidR="00E17182" w14:paraId="08AACAF0" w14:textId="77777777" w:rsidTr="00E17182">
        <w:tc>
          <w:tcPr>
            <w:tcW w:w="506" w:type="dxa"/>
          </w:tcPr>
          <w:p w14:paraId="177B31B2" w14:textId="77777777" w:rsidR="00555DC1" w:rsidRDefault="00555DC1">
            <w:pPr>
              <w:pStyle w:val="EmptyCellLayoutStyle"/>
              <w:spacing w:after="0" w:line="240" w:lineRule="auto"/>
            </w:pPr>
          </w:p>
        </w:tc>
        <w:tc>
          <w:tcPr>
            <w:tcW w:w="1" w:type="dxa"/>
          </w:tcPr>
          <w:p w14:paraId="6C2E3C6C" w14:textId="77777777" w:rsidR="00555DC1" w:rsidRDefault="00555DC1">
            <w:pPr>
              <w:pStyle w:val="EmptyCellLayoutStyle"/>
              <w:spacing w:after="0" w:line="240" w:lineRule="auto"/>
            </w:pPr>
          </w:p>
        </w:tc>
        <w:tc>
          <w:tcPr>
            <w:tcW w:w="1" w:type="dxa"/>
          </w:tcPr>
          <w:p w14:paraId="44D0F55E" w14:textId="77777777" w:rsidR="00555DC1" w:rsidRDefault="00555DC1">
            <w:pPr>
              <w:pStyle w:val="EmptyCellLayoutStyle"/>
              <w:spacing w:after="0" w:line="240" w:lineRule="auto"/>
            </w:pPr>
          </w:p>
        </w:tc>
        <w:tc>
          <w:tcPr>
            <w:tcW w:w="2" w:type="dxa"/>
            <w:gridSpan w:val="18"/>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105"/>
              <w:gridCol w:w="2018"/>
              <w:gridCol w:w="2017"/>
              <w:gridCol w:w="2017"/>
              <w:gridCol w:w="2017"/>
            </w:tblGrid>
            <w:tr w:rsidR="00E17182" w14:paraId="30F24F90" w14:textId="77777777" w:rsidTr="00E17182">
              <w:trPr>
                <w:trHeight w:val="372"/>
              </w:trPr>
              <w:tc>
                <w:tcPr>
                  <w:tcW w:w="2107" w:type="dxa"/>
                  <w:tcBorders>
                    <w:top w:val="nil"/>
                    <w:left w:val="nil"/>
                    <w:bottom w:val="nil"/>
                    <w:right w:val="single" w:sz="7" w:space="0" w:color="D3D3D3"/>
                  </w:tcBorders>
                  <w:tcMar>
                    <w:top w:w="39" w:type="dxa"/>
                    <w:left w:w="39" w:type="dxa"/>
                    <w:bottom w:w="39" w:type="dxa"/>
                    <w:right w:w="39" w:type="dxa"/>
                  </w:tcMar>
                </w:tcPr>
                <w:p w14:paraId="1F61F3FD" w14:textId="77777777" w:rsidR="00555DC1" w:rsidRDefault="00555DC1">
                  <w:pPr>
                    <w:spacing w:after="0" w:line="240" w:lineRule="auto"/>
                  </w:pPr>
                </w:p>
              </w:tc>
              <w:tc>
                <w:tcPr>
                  <w:tcW w:w="202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D9E66A" w14:textId="77777777" w:rsidR="00555DC1" w:rsidRDefault="000F1317">
                  <w:pPr>
                    <w:spacing w:after="0" w:line="240" w:lineRule="auto"/>
                    <w:jc w:val="center"/>
                  </w:pPr>
                  <w:r>
                    <w:rPr>
                      <w:rFonts w:ascii="Calibri" w:eastAsia="Calibri" w:hAnsi="Calibri"/>
                      <w:color w:val="000000"/>
                      <w:sz w:val="22"/>
                    </w:rPr>
                    <w:t>Teaching Staff</w:t>
                  </w:r>
                </w:p>
              </w:tc>
              <w:tc>
                <w:tcPr>
                  <w:tcW w:w="2020"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D020A6" w14:textId="77777777" w:rsidR="00555DC1" w:rsidRDefault="000F1317">
                  <w:pPr>
                    <w:spacing w:after="0" w:line="240" w:lineRule="auto"/>
                    <w:jc w:val="center"/>
                  </w:pPr>
                  <w:r>
                    <w:rPr>
                      <w:rFonts w:ascii="Calibri" w:eastAsia="Calibri" w:hAnsi="Calibri"/>
                      <w:color w:val="000000"/>
                      <w:sz w:val="22"/>
                    </w:rPr>
                    <w:t>Non-Teaching Staff</w:t>
                  </w:r>
                </w:p>
              </w:tc>
            </w:tr>
            <w:tr w:rsidR="00555DC1" w14:paraId="0A1313C4" w14:textId="77777777">
              <w:trPr>
                <w:trHeight w:val="353"/>
              </w:trPr>
              <w:tc>
                <w:tcPr>
                  <w:tcW w:w="2107" w:type="dxa"/>
                  <w:tcBorders>
                    <w:top w:val="nil"/>
                    <w:left w:val="nil"/>
                    <w:bottom w:val="single" w:sz="7" w:space="0" w:color="D3D3D3"/>
                    <w:right w:val="single" w:sz="7" w:space="0" w:color="D3D3D3"/>
                  </w:tcBorders>
                  <w:tcMar>
                    <w:top w:w="39" w:type="dxa"/>
                    <w:left w:w="39" w:type="dxa"/>
                    <w:bottom w:w="39" w:type="dxa"/>
                    <w:right w:w="39" w:type="dxa"/>
                  </w:tcMar>
                </w:tcPr>
                <w:p w14:paraId="5AE30700" w14:textId="77777777" w:rsidR="00555DC1" w:rsidRDefault="00555DC1">
                  <w:pPr>
                    <w:spacing w:after="0" w:line="240" w:lineRule="auto"/>
                  </w:pP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9073F9" w14:textId="77777777" w:rsidR="00555DC1" w:rsidRDefault="000F1317">
                  <w:pPr>
                    <w:spacing w:after="0" w:line="240" w:lineRule="auto"/>
                    <w:jc w:val="center"/>
                  </w:pPr>
                  <w:r>
                    <w:rPr>
                      <w:rFonts w:ascii="Calibri" w:eastAsia="Calibri" w:hAnsi="Calibri"/>
                      <w:color w:val="000000"/>
                      <w:sz w:val="22"/>
                    </w:rPr>
                    <w:t>Indigenous</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BE03A8" w14:textId="77777777" w:rsidR="00555DC1" w:rsidRDefault="000F1317">
                  <w:pPr>
                    <w:spacing w:after="0" w:line="240" w:lineRule="auto"/>
                    <w:jc w:val="center"/>
                  </w:pPr>
                  <w:r>
                    <w:rPr>
                      <w:rFonts w:ascii="Calibri" w:eastAsia="Calibri" w:hAnsi="Calibri"/>
                      <w:color w:val="000000"/>
                      <w:sz w:val="22"/>
                    </w:rPr>
                    <w:t>Non-Indigenous</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9F0299" w14:textId="77777777" w:rsidR="00555DC1" w:rsidRDefault="000F1317">
                  <w:pPr>
                    <w:spacing w:after="0" w:line="240" w:lineRule="auto"/>
                    <w:jc w:val="center"/>
                  </w:pPr>
                  <w:r>
                    <w:rPr>
                      <w:rFonts w:ascii="Calibri" w:eastAsia="Calibri" w:hAnsi="Calibri"/>
                      <w:color w:val="000000"/>
                      <w:sz w:val="22"/>
                    </w:rPr>
                    <w:t>Indigenous</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3374C3" w14:textId="77777777" w:rsidR="00555DC1" w:rsidRDefault="000F1317">
                  <w:pPr>
                    <w:spacing w:after="0" w:line="240" w:lineRule="auto"/>
                    <w:jc w:val="center"/>
                  </w:pPr>
                  <w:r>
                    <w:rPr>
                      <w:rFonts w:ascii="Calibri" w:eastAsia="Calibri" w:hAnsi="Calibri"/>
                      <w:color w:val="000000"/>
                      <w:sz w:val="22"/>
                    </w:rPr>
                    <w:t>Non-Indigenous</w:t>
                  </w:r>
                </w:p>
              </w:tc>
            </w:tr>
            <w:tr w:rsidR="00555DC1" w14:paraId="48C0F743" w14:textId="77777777">
              <w:trPr>
                <w:trHeight w:val="372"/>
              </w:trPr>
              <w:tc>
                <w:tcPr>
                  <w:tcW w:w="21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E9FF27" w14:textId="77777777" w:rsidR="00555DC1" w:rsidRDefault="000F1317">
                  <w:pPr>
                    <w:spacing w:after="0" w:line="240" w:lineRule="auto"/>
                  </w:pPr>
                  <w:r>
                    <w:rPr>
                      <w:rFonts w:ascii="Calibri" w:eastAsia="Calibri" w:hAnsi="Calibri"/>
                      <w:color w:val="000000"/>
                      <w:sz w:val="22"/>
                    </w:rPr>
                    <w:t>Full-Time Equivalents</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EE3071" w14:textId="77777777" w:rsidR="00555DC1" w:rsidRDefault="000F1317">
                  <w:pPr>
                    <w:spacing w:after="0" w:line="240" w:lineRule="auto"/>
                    <w:jc w:val="center"/>
                  </w:pPr>
                  <w:r>
                    <w:rPr>
                      <w:rFonts w:ascii="Calibri" w:eastAsia="Calibri" w:hAnsi="Calibri"/>
                      <w:color w:val="000000"/>
                      <w:sz w:val="22"/>
                    </w:rPr>
                    <w:t>0.0</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C53E82" w14:textId="77777777" w:rsidR="00555DC1" w:rsidRDefault="000F1317">
                  <w:pPr>
                    <w:spacing w:after="0" w:line="240" w:lineRule="auto"/>
                    <w:jc w:val="center"/>
                  </w:pPr>
                  <w:r>
                    <w:rPr>
                      <w:rFonts w:ascii="Calibri" w:eastAsia="Calibri" w:hAnsi="Calibri"/>
                      <w:color w:val="000000"/>
                      <w:sz w:val="22"/>
                    </w:rPr>
                    <w:t>5.6</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FBEACE" w14:textId="77777777" w:rsidR="00555DC1" w:rsidRDefault="000F1317">
                  <w:pPr>
                    <w:spacing w:after="0" w:line="240" w:lineRule="auto"/>
                    <w:jc w:val="center"/>
                  </w:pPr>
                  <w:r>
                    <w:rPr>
                      <w:rFonts w:ascii="Calibri" w:eastAsia="Calibri" w:hAnsi="Calibri"/>
                      <w:color w:val="000000"/>
                      <w:sz w:val="22"/>
                    </w:rPr>
                    <w:t>0.0</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6B91B0" w14:textId="77777777" w:rsidR="00555DC1" w:rsidRDefault="000F1317">
                  <w:pPr>
                    <w:spacing w:after="0" w:line="240" w:lineRule="auto"/>
                    <w:jc w:val="center"/>
                  </w:pPr>
                  <w:r>
                    <w:rPr>
                      <w:rFonts w:ascii="Calibri" w:eastAsia="Calibri" w:hAnsi="Calibri"/>
                      <w:color w:val="000000"/>
                      <w:sz w:val="22"/>
                    </w:rPr>
                    <w:t>1.9</w:t>
                  </w:r>
                </w:p>
              </w:tc>
            </w:tr>
            <w:tr w:rsidR="00555DC1" w14:paraId="06816059" w14:textId="77777777">
              <w:trPr>
                <w:trHeight w:val="282"/>
              </w:trPr>
              <w:tc>
                <w:tcPr>
                  <w:tcW w:w="210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DAA0FB" w14:textId="77777777" w:rsidR="00555DC1" w:rsidRDefault="000F1317">
                  <w:pPr>
                    <w:spacing w:after="0" w:line="240" w:lineRule="auto"/>
                  </w:pPr>
                  <w:r>
                    <w:rPr>
                      <w:rFonts w:ascii="Calibri" w:eastAsia="Calibri" w:hAnsi="Calibri"/>
                      <w:color w:val="000000"/>
                      <w:sz w:val="22"/>
                    </w:rPr>
                    <w:t>Persons</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5E7648" w14:textId="77777777" w:rsidR="00555DC1" w:rsidRDefault="000F1317">
                  <w:pPr>
                    <w:spacing w:after="0" w:line="240" w:lineRule="auto"/>
                    <w:jc w:val="center"/>
                  </w:pPr>
                  <w:r>
                    <w:rPr>
                      <w:rFonts w:ascii="Calibri" w:eastAsia="Calibri" w:hAnsi="Calibri"/>
                      <w:color w:val="000000"/>
                      <w:sz w:val="22"/>
                    </w:rPr>
                    <w:t>0.0</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EC6B5E" w14:textId="77777777" w:rsidR="00555DC1" w:rsidRDefault="000F1317">
                  <w:pPr>
                    <w:spacing w:after="0" w:line="240" w:lineRule="auto"/>
                    <w:jc w:val="center"/>
                  </w:pPr>
                  <w:r>
                    <w:rPr>
                      <w:rFonts w:ascii="Calibri" w:eastAsia="Calibri" w:hAnsi="Calibri"/>
                      <w:color w:val="000000"/>
                      <w:sz w:val="22"/>
                    </w:rPr>
                    <w:t>6.0</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DFCC5E" w14:textId="77777777" w:rsidR="00555DC1" w:rsidRDefault="000F1317">
                  <w:pPr>
                    <w:spacing w:after="0" w:line="240" w:lineRule="auto"/>
                    <w:jc w:val="center"/>
                  </w:pPr>
                  <w:r>
                    <w:rPr>
                      <w:rFonts w:ascii="Calibri" w:eastAsia="Calibri" w:hAnsi="Calibri"/>
                      <w:color w:val="000000"/>
                      <w:sz w:val="22"/>
                    </w:rPr>
                    <w:t>0.0</w:t>
                  </w:r>
                </w:p>
              </w:tc>
              <w:tc>
                <w:tcPr>
                  <w:tcW w:w="202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AFF61B" w14:textId="77777777" w:rsidR="00555DC1" w:rsidRDefault="000F1317">
                  <w:pPr>
                    <w:spacing w:after="0" w:line="240" w:lineRule="auto"/>
                    <w:jc w:val="center"/>
                  </w:pPr>
                  <w:r>
                    <w:rPr>
                      <w:rFonts w:ascii="Calibri" w:eastAsia="Calibri" w:hAnsi="Calibri"/>
                      <w:color w:val="000000"/>
                      <w:sz w:val="22"/>
                    </w:rPr>
                    <w:t>3.0</w:t>
                  </w:r>
                </w:p>
              </w:tc>
            </w:tr>
          </w:tbl>
          <w:p w14:paraId="2C59F799" w14:textId="77777777" w:rsidR="00555DC1" w:rsidRDefault="00555DC1">
            <w:pPr>
              <w:spacing w:after="0" w:line="240" w:lineRule="auto"/>
            </w:pPr>
          </w:p>
        </w:tc>
        <w:tc>
          <w:tcPr>
            <w:tcW w:w="361" w:type="dxa"/>
          </w:tcPr>
          <w:p w14:paraId="3B62ED4C" w14:textId="77777777" w:rsidR="00555DC1" w:rsidRDefault="00555DC1">
            <w:pPr>
              <w:pStyle w:val="EmptyCellLayoutStyle"/>
              <w:spacing w:after="0" w:line="240" w:lineRule="auto"/>
            </w:pPr>
          </w:p>
        </w:tc>
        <w:tc>
          <w:tcPr>
            <w:tcW w:w="1047" w:type="dxa"/>
          </w:tcPr>
          <w:p w14:paraId="5D3656BF" w14:textId="77777777" w:rsidR="00555DC1" w:rsidRDefault="00555DC1">
            <w:pPr>
              <w:pStyle w:val="EmptyCellLayoutStyle"/>
              <w:spacing w:after="0" w:line="240" w:lineRule="auto"/>
            </w:pPr>
          </w:p>
        </w:tc>
      </w:tr>
      <w:tr w:rsidR="00555DC1" w14:paraId="7DF2F437" w14:textId="77777777">
        <w:trPr>
          <w:trHeight w:val="100"/>
        </w:trPr>
        <w:tc>
          <w:tcPr>
            <w:tcW w:w="506" w:type="dxa"/>
          </w:tcPr>
          <w:p w14:paraId="1B37FBBB" w14:textId="77777777" w:rsidR="00555DC1" w:rsidRDefault="00555DC1">
            <w:pPr>
              <w:pStyle w:val="EmptyCellLayoutStyle"/>
              <w:spacing w:after="0" w:line="240" w:lineRule="auto"/>
            </w:pPr>
          </w:p>
        </w:tc>
        <w:tc>
          <w:tcPr>
            <w:tcW w:w="1" w:type="dxa"/>
          </w:tcPr>
          <w:p w14:paraId="4DC104A8" w14:textId="77777777" w:rsidR="00555DC1" w:rsidRDefault="00555DC1">
            <w:pPr>
              <w:pStyle w:val="EmptyCellLayoutStyle"/>
              <w:spacing w:after="0" w:line="240" w:lineRule="auto"/>
            </w:pPr>
          </w:p>
        </w:tc>
        <w:tc>
          <w:tcPr>
            <w:tcW w:w="1" w:type="dxa"/>
          </w:tcPr>
          <w:p w14:paraId="00DC8511" w14:textId="77777777" w:rsidR="00555DC1" w:rsidRDefault="00555DC1">
            <w:pPr>
              <w:pStyle w:val="EmptyCellLayoutStyle"/>
              <w:spacing w:after="0" w:line="240" w:lineRule="auto"/>
            </w:pPr>
          </w:p>
        </w:tc>
        <w:tc>
          <w:tcPr>
            <w:tcW w:w="2" w:type="dxa"/>
          </w:tcPr>
          <w:p w14:paraId="26E97D19" w14:textId="77777777" w:rsidR="00555DC1" w:rsidRDefault="00555DC1">
            <w:pPr>
              <w:pStyle w:val="EmptyCellLayoutStyle"/>
              <w:spacing w:after="0" w:line="240" w:lineRule="auto"/>
            </w:pPr>
          </w:p>
        </w:tc>
        <w:tc>
          <w:tcPr>
            <w:tcW w:w="9" w:type="dxa"/>
          </w:tcPr>
          <w:p w14:paraId="6670EA18" w14:textId="77777777" w:rsidR="00555DC1" w:rsidRDefault="00555DC1">
            <w:pPr>
              <w:pStyle w:val="EmptyCellLayoutStyle"/>
              <w:spacing w:after="0" w:line="240" w:lineRule="auto"/>
            </w:pPr>
          </w:p>
        </w:tc>
        <w:tc>
          <w:tcPr>
            <w:tcW w:w="6" w:type="dxa"/>
          </w:tcPr>
          <w:p w14:paraId="14D18109" w14:textId="77777777" w:rsidR="00555DC1" w:rsidRDefault="00555DC1">
            <w:pPr>
              <w:pStyle w:val="EmptyCellLayoutStyle"/>
              <w:spacing w:after="0" w:line="240" w:lineRule="auto"/>
            </w:pPr>
          </w:p>
        </w:tc>
        <w:tc>
          <w:tcPr>
            <w:tcW w:w="3" w:type="dxa"/>
          </w:tcPr>
          <w:p w14:paraId="444FFE0D" w14:textId="77777777" w:rsidR="00555DC1" w:rsidRDefault="00555DC1">
            <w:pPr>
              <w:pStyle w:val="EmptyCellLayoutStyle"/>
              <w:spacing w:after="0" w:line="240" w:lineRule="auto"/>
            </w:pPr>
          </w:p>
        </w:tc>
        <w:tc>
          <w:tcPr>
            <w:tcW w:w="1" w:type="dxa"/>
          </w:tcPr>
          <w:p w14:paraId="4BD21303" w14:textId="77777777" w:rsidR="00555DC1" w:rsidRDefault="00555DC1">
            <w:pPr>
              <w:pStyle w:val="EmptyCellLayoutStyle"/>
              <w:spacing w:after="0" w:line="240" w:lineRule="auto"/>
            </w:pPr>
          </w:p>
        </w:tc>
        <w:tc>
          <w:tcPr>
            <w:tcW w:w="3" w:type="dxa"/>
          </w:tcPr>
          <w:p w14:paraId="55302F35" w14:textId="77777777" w:rsidR="00555DC1" w:rsidRDefault="00555DC1">
            <w:pPr>
              <w:pStyle w:val="EmptyCellLayoutStyle"/>
              <w:spacing w:after="0" w:line="240" w:lineRule="auto"/>
            </w:pPr>
          </w:p>
        </w:tc>
        <w:tc>
          <w:tcPr>
            <w:tcW w:w="17" w:type="dxa"/>
          </w:tcPr>
          <w:p w14:paraId="348FEB48" w14:textId="77777777" w:rsidR="00555DC1" w:rsidRDefault="00555DC1">
            <w:pPr>
              <w:pStyle w:val="EmptyCellLayoutStyle"/>
              <w:spacing w:after="0" w:line="240" w:lineRule="auto"/>
            </w:pPr>
          </w:p>
        </w:tc>
        <w:tc>
          <w:tcPr>
            <w:tcW w:w="30" w:type="dxa"/>
          </w:tcPr>
          <w:p w14:paraId="1041F9A2" w14:textId="77777777" w:rsidR="00555DC1" w:rsidRDefault="00555DC1">
            <w:pPr>
              <w:pStyle w:val="EmptyCellLayoutStyle"/>
              <w:spacing w:after="0" w:line="240" w:lineRule="auto"/>
            </w:pPr>
          </w:p>
        </w:tc>
        <w:tc>
          <w:tcPr>
            <w:tcW w:w="3056" w:type="dxa"/>
          </w:tcPr>
          <w:p w14:paraId="4E127279" w14:textId="77777777" w:rsidR="00555DC1" w:rsidRDefault="00555DC1">
            <w:pPr>
              <w:pStyle w:val="EmptyCellLayoutStyle"/>
              <w:spacing w:after="0" w:line="240" w:lineRule="auto"/>
            </w:pPr>
          </w:p>
        </w:tc>
        <w:tc>
          <w:tcPr>
            <w:tcW w:w="869" w:type="dxa"/>
          </w:tcPr>
          <w:p w14:paraId="34BE75C2" w14:textId="77777777" w:rsidR="00555DC1" w:rsidRDefault="00555DC1">
            <w:pPr>
              <w:pStyle w:val="EmptyCellLayoutStyle"/>
              <w:spacing w:after="0" w:line="240" w:lineRule="auto"/>
            </w:pPr>
          </w:p>
        </w:tc>
        <w:tc>
          <w:tcPr>
            <w:tcW w:w="422" w:type="dxa"/>
          </w:tcPr>
          <w:p w14:paraId="09B8593D" w14:textId="77777777" w:rsidR="00555DC1" w:rsidRDefault="00555DC1">
            <w:pPr>
              <w:pStyle w:val="EmptyCellLayoutStyle"/>
              <w:spacing w:after="0" w:line="240" w:lineRule="auto"/>
            </w:pPr>
          </w:p>
        </w:tc>
        <w:tc>
          <w:tcPr>
            <w:tcW w:w="559" w:type="dxa"/>
          </w:tcPr>
          <w:p w14:paraId="004430C3" w14:textId="77777777" w:rsidR="00555DC1" w:rsidRDefault="00555DC1">
            <w:pPr>
              <w:pStyle w:val="EmptyCellLayoutStyle"/>
              <w:spacing w:after="0" w:line="240" w:lineRule="auto"/>
            </w:pPr>
          </w:p>
        </w:tc>
        <w:tc>
          <w:tcPr>
            <w:tcW w:w="1052" w:type="dxa"/>
          </w:tcPr>
          <w:p w14:paraId="530F53C6" w14:textId="77777777" w:rsidR="00555DC1" w:rsidRDefault="00555DC1">
            <w:pPr>
              <w:pStyle w:val="EmptyCellLayoutStyle"/>
              <w:spacing w:after="0" w:line="240" w:lineRule="auto"/>
            </w:pPr>
          </w:p>
        </w:tc>
        <w:tc>
          <w:tcPr>
            <w:tcW w:w="1645" w:type="dxa"/>
          </w:tcPr>
          <w:p w14:paraId="0E0DAFD8" w14:textId="77777777" w:rsidR="00555DC1" w:rsidRDefault="00555DC1">
            <w:pPr>
              <w:pStyle w:val="EmptyCellLayoutStyle"/>
              <w:spacing w:after="0" w:line="240" w:lineRule="auto"/>
            </w:pPr>
          </w:p>
        </w:tc>
        <w:tc>
          <w:tcPr>
            <w:tcW w:w="993" w:type="dxa"/>
          </w:tcPr>
          <w:p w14:paraId="3E1FBC53" w14:textId="77777777" w:rsidR="00555DC1" w:rsidRDefault="00555DC1">
            <w:pPr>
              <w:pStyle w:val="EmptyCellLayoutStyle"/>
              <w:spacing w:after="0" w:line="240" w:lineRule="auto"/>
            </w:pPr>
          </w:p>
        </w:tc>
        <w:tc>
          <w:tcPr>
            <w:tcW w:w="451" w:type="dxa"/>
          </w:tcPr>
          <w:p w14:paraId="6288813C" w14:textId="77777777" w:rsidR="00555DC1" w:rsidRDefault="00555DC1">
            <w:pPr>
              <w:pStyle w:val="EmptyCellLayoutStyle"/>
              <w:spacing w:after="0" w:line="240" w:lineRule="auto"/>
            </w:pPr>
          </w:p>
        </w:tc>
        <w:tc>
          <w:tcPr>
            <w:tcW w:w="73" w:type="dxa"/>
          </w:tcPr>
          <w:p w14:paraId="29D2C6C5" w14:textId="77777777" w:rsidR="00555DC1" w:rsidRDefault="00555DC1">
            <w:pPr>
              <w:pStyle w:val="EmptyCellLayoutStyle"/>
              <w:spacing w:after="0" w:line="240" w:lineRule="auto"/>
            </w:pPr>
          </w:p>
        </w:tc>
        <w:tc>
          <w:tcPr>
            <w:tcW w:w="978" w:type="dxa"/>
          </w:tcPr>
          <w:p w14:paraId="16204398" w14:textId="77777777" w:rsidR="00555DC1" w:rsidRDefault="00555DC1">
            <w:pPr>
              <w:pStyle w:val="EmptyCellLayoutStyle"/>
              <w:spacing w:after="0" w:line="240" w:lineRule="auto"/>
            </w:pPr>
          </w:p>
        </w:tc>
        <w:tc>
          <w:tcPr>
            <w:tcW w:w="361" w:type="dxa"/>
          </w:tcPr>
          <w:p w14:paraId="6ECDD164" w14:textId="77777777" w:rsidR="00555DC1" w:rsidRDefault="00555DC1">
            <w:pPr>
              <w:pStyle w:val="EmptyCellLayoutStyle"/>
              <w:spacing w:after="0" w:line="240" w:lineRule="auto"/>
            </w:pPr>
          </w:p>
        </w:tc>
        <w:tc>
          <w:tcPr>
            <w:tcW w:w="1047" w:type="dxa"/>
          </w:tcPr>
          <w:p w14:paraId="68E6EBDA" w14:textId="77777777" w:rsidR="00555DC1" w:rsidRDefault="00555DC1">
            <w:pPr>
              <w:pStyle w:val="EmptyCellLayoutStyle"/>
              <w:spacing w:after="0" w:line="240" w:lineRule="auto"/>
            </w:pPr>
          </w:p>
        </w:tc>
      </w:tr>
      <w:tr w:rsidR="00E17182" w14:paraId="7C634A83" w14:textId="77777777" w:rsidTr="00E17182">
        <w:trPr>
          <w:trHeight w:val="479"/>
        </w:trPr>
        <w:tc>
          <w:tcPr>
            <w:tcW w:w="506" w:type="dxa"/>
          </w:tcPr>
          <w:p w14:paraId="6C8FE301" w14:textId="77777777" w:rsidR="00555DC1" w:rsidRDefault="00555DC1">
            <w:pPr>
              <w:pStyle w:val="EmptyCellLayoutStyle"/>
              <w:spacing w:after="0" w:line="240" w:lineRule="auto"/>
            </w:pPr>
          </w:p>
        </w:tc>
        <w:tc>
          <w:tcPr>
            <w:tcW w:w="1" w:type="dxa"/>
          </w:tcPr>
          <w:p w14:paraId="67049579" w14:textId="77777777" w:rsidR="00555DC1" w:rsidRDefault="00555DC1">
            <w:pPr>
              <w:pStyle w:val="EmptyCellLayoutStyle"/>
              <w:spacing w:after="0" w:line="240" w:lineRule="auto"/>
            </w:pPr>
          </w:p>
        </w:tc>
        <w:tc>
          <w:tcPr>
            <w:tcW w:w="1" w:type="dxa"/>
            <w:gridSpan w:val="20"/>
          </w:tcPr>
          <w:tbl>
            <w:tblPr>
              <w:tblW w:w="0" w:type="auto"/>
              <w:tblCellMar>
                <w:left w:w="0" w:type="dxa"/>
                <w:right w:w="0" w:type="dxa"/>
              </w:tblCellMar>
              <w:tblLook w:val="0000" w:firstRow="0" w:lastRow="0" w:firstColumn="0" w:lastColumn="0" w:noHBand="0" w:noVBand="0"/>
            </w:tblPr>
            <w:tblGrid>
              <w:gridCol w:w="10550"/>
            </w:tblGrid>
            <w:tr w:rsidR="00555DC1" w14:paraId="7F458466" w14:textId="77777777">
              <w:trPr>
                <w:trHeight w:val="401"/>
              </w:trPr>
              <w:tc>
                <w:tcPr>
                  <w:tcW w:w="10553" w:type="dxa"/>
                  <w:tcBorders>
                    <w:top w:val="nil"/>
                    <w:left w:val="nil"/>
                    <w:bottom w:val="nil"/>
                    <w:right w:val="nil"/>
                  </w:tcBorders>
                  <w:tcMar>
                    <w:top w:w="39" w:type="dxa"/>
                    <w:left w:w="39" w:type="dxa"/>
                    <w:bottom w:w="39" w:type="dxa"/>
                    <w:right w:w="39" w:type="dxa"/>
                  </w:tcMar>
                </w:tcPr>
                <w:p w14:paraId="35E72364" w14:textId="77777777" w:rsidR="00555DC1" w:rsidRDefault="000F1317">
                  <w:pPr>
                    <w:spacing w:after="0" w:line="240" w:lineRule="auto"/>
                  </w:pPr>
                  <w:r>
                    <w:rPr>
                      <w:rFonts w:ascii="Calibri" w:eastAsia="Calibri" w:hAnsi="Calibri"/>
                      <w:color w:val="000000"/>
                      <w:sz w:val="16"/>
                    </w:rPr>
                    <w:t>Data Source: Data extracted from Mandatory Workforce Information Collection as on the last pay date of June 2024.</w:t>
                  </w:r>
                </w:p>
              </w:tc>
            </w:tr>
          </w:tbl>
          <w:p w14:paraId="28F52B6D" w14:textId="77777777" w:rsidR="00555DC1" w:rsidRDefault="00555DC1">
            <w:pPr>
              <w:spacing w:after="0" w:line="240" w:lineRule="auto"/>
            </w:pPr>
          </w:p>
        </w:tc>
        <w:tc>
          <w:tcPr>
            <w:tcW w:w="1047" w:type="dxa"/>
          </w:tcPr>
          <w:p w14:paraId="2F2D6AB4" w14:textId="77777777" w:rsidR="00555DC1" w:rsidRDefault="00555DC1">
            <w:pPr>
              <w:pStyle w:val="EmptyCellLayoutStyle"/>
              <w:spacing w:after="0" w:line="240" w:lineRule="auto"/>
            </w:pPr>
          </w:p>
        </w:tc>
      </w:tr>
      <w:tr w:rsidR="00555DC1" w14:paraId="0F022049" w14:textId="77777777">
        <w:trPr>
          <w:trHeight w:val="99"/>
        </w:trPr>
        <w:tc>
          <w:tcPr>
            <w:tcW w:w="506" w:type="dxa"/>
          </w:tcPr>
          <w:p w14:paraId="082E7C9A" w14:textId="77777777" w:rsidR="00555DC1" w:rsidRDefault="00555DC1">
            <w:pPr>
              <w:pStyle w:val="EmptyCellLayoutStyle"/>
              <w:spacing w:after="0" w:line="240" w:lineRule="auto"/>
            </w:pPr>
          </w:p>
        </w:tc>
        <w:tc>
          <w:tcPr>
            <w:tcW w:w="1" w:type="dxa"/>
          </w:tcPr>
          <w:p w14:paraId="7A6EE0E8" w14:textId="77777777" w:rsidR="00555DC1" w:rsidRDefault="00555DC1">
            <w:pPr>
              <w:pStyle w:val="EmptyCellLayoutStyle"/>
              <w:spacing w:after="0" w:line="240" w:lineRule="auto"/>
            </w:pPr>
          </w:p>
        </w:tc>
        <w:tc>
          <w:tcPr>
            <w:tcW w:w="1" w:type="dxa"/>
          </w:tcPr>
          <w:p w14:paraId="0AB710A2" w14:textId="77777777" w:rsidR="00555DC1" w:rsidRDefault="00555DC1">
            <w:pPr>
              <w:pStyle w:val="EmptyCellLayoutStyle"/>
              <w:spacing w:after="0" w:line="240" w:lineRule="auto"/>
            </w:pPr>
          </w:p>
        </w:tc>
        <w:tc>
          <w:tcPr>
            <w:tcW w:w="2" w:type="dxa"/>
          </w:tcPr>
          <w:p w14:paraId="2C05BD24" w14:textId="77777777" w:rsidR="00555DC1" w:rsidRDefault="00555DC1">
            <w:pPr>
              <w:pStyle w:val="EmptyCellLayoutStyle"/>
              <w:spacing w:after="0" w:line="240" w:lineRule="auto"/>
            </w:pPr>
          </w:p>
        </w:tc>
        <w:tc>
          <w:tcPr>
            <w:tcW w:w="9" w:type="dxa"/>
          </w:tcPr>
          <w:p w14:paraId="7335E0F2" w14:textId="77777777" w:rsidR="00555DC1" w:rsidRDefault="00555DC1">
            <w:pPr>
              <w:pStyle w:val="EmptyCellLayoutStyle"/>
              <w:spacing w:after="0" w:line="240" w:lineRule="auto"/>
            </w:pPr>
          </w:p>
        </w:tc>
        <w:tc>
          <w:tcPr>
            <w:tcW w:w="6" w:type="dxa"/>
          </w:tcPr>
          <w:p w14:paraId="7503A011" w14:textId="77777777" w:rsidR="00555DC1" w:rsidRDefault="00555DC1">
            <w:pPr>
              <w:pStyle w:val="EmptyCellLayoutStyle"/>
              <w:spacing w:after="0" w:line="240" w:lineRule="auto"/>
            </w:pPr>
          </w:p>
        </w:tc>
        <w:tc>
          <w:tcPr>
            <w:tcW w:w="3" w:type="dxa"/>
          </w:tcPr>
          <w:p w14:paraId="2720ABA1" w14:textId="77777777" w:rsidR="00555DC1" w:rsidRDefault="00555DC1">
            <w:pPr>
              <w:pStyle w:val="EmptyCellLayoutStyle"/>
              <w:spacing w:after="0" w:line="240" w:lineRule="auto"/>
            </w:pPr>
          </w:p>
        </w:tc>
        <w:tc>
          <w:tcPr>
            <w:tcW w:w="1" w:type="dxa"/>
          </w:tcPr>
          <w:p w14:paraId="2B651848" w14:textId="77777777" w:rsidR="00555DC1" w:rsidRDefault="00555DC1">
            <w:pPr>
              <w:pStyle w:val="EmptyCellLayoutStyle"/>
              <w:spacing w:after="0" w:line="240" w:lineRule="auto"/>
            </w:pPr>
          </w:p>
        </w:tc>
        <w:tc>
          <w:tcPr>
            <w:tcW w:w="3" w:type="dxa"/>
          </w:tcPr>
          <w:p w14:paraId="60613EFF" w14:textId="77777777" w:rsidR="00555DC1" w:rsidRDefault="00555DC1">
            <w:pPr>
              <w:pStyle w:val="EmptyCellLayoutStyle"/>
              <w:spacing w:after="0" w:line="240" w:lineRule="auto"/>
            </w:pPr>
          </w:p>
        </w:tc>
        <w:tc>
          <w:tcPr>
            <w:tcW w:w="17" w:type="dxa"/>
          </w:tcPr>
          <w:p w14:paraId="0DBAA95C" w14:textId="77777777" w:rsidR="00555DC1" w:rsidRDefault="00555DC1">
            <w:pPr>
              <w:pStyle w:val="EmptyCellLayoutStyle"/>
              <w:spacing w:after="0" w:line="240" w:lineRule="auto"/>
            </w:pPr>
          </w:p>
        </w:tc>
        <w:tc>
          <w:tcPr>
            <w:tcW w:w="30" w:type="dxa"/>
          </w:tcPr>
          <w:p w14:paraId="4CFFF767" w14:textId="77777777" w:rsidR="00555DC1" w:rsidRDefault="00555DC1">
            <w:pPr>
              <w:pStyle w:val="EmptyCellLayoutStyle"/>
              <w:spacing w:after="0" w:line="240" w:lineRule="auto"/>
            </w:pPr>
          </w:p>
        </w:tc>
        <w:tc>
          <w:tcPr>
            <w:tcW w:w="3056" w:type="dxa"/>
          </w:tcPr>
          <w:p w14:paraId="12C3011D" w14:textId="77777777" w:rsidR="00555DC1" w:rsidRDefault="00555DC1">
            <w:pPr>
              <w:pStyle w:val="EmptyCellLayoutStyle"/>
              <w:spacing w:after="0" w:line="240" w:lineRule="auto"/>
            </w:pPr>
          </w:p>
        </w:tc>
        <w:tc>
          <w:tcPr>
            <w:tcW w:w="869" w:type="dxa"/>
          </w:tcPr>
          <w:p w14:paraId="5E0E6F14" w14:textId="77777777" w:rsidR="00555DC1" w:rsidRDefault="00555DC1">
            <w:pPr>
              <w:pStyle w:val="EmptyCellLayoutStyle"/>
              <w:spacing w:after="0" w:line="240" w:lineRule="auto"/>
            </w:pPr>
          </w:p>
        </w:tc>
        <w:tc>
          <w:tcPr>
            <w:tcW w:w="422" w:type="dxa"/>
          </w:tcPr>
          <w:p w14:paraId="6AC83F49" w14:textId="77777777" w:rsidR="00555DC1" w:rsidRDefault="00555DC1">
            <w:pPr>
              <w:pStyle w:val="EmptyCellLayoutStyle"/>
              <w:spacing w:after="0" w:line="240" w:lineRule="auto"/>
            </w:pPr>
          </w:p>
        </w:tc>
        <w:tc>
          <w:tcPr>
            <w:tcW w:w="559" w:type="dxa"/>
          </w:tcPr>
          <w:p w14:paraId="1F30B860" w14:textId="77777777" w:rsidR="00555DC1" w:rsidRDefault="00555DC1">
            <w:pPr>
              <w:pStyle w:val="EmptyCellLayoutStyle"/>
              <w:spacing w:after="0" w:line="240" w:lineRule="auto"/>
            </w:pPr>
          </w:p>
        </w:tc>
        <w:tc>
          <w:tcPr>
            <w:tcW w:w="1052" w:type="dxa"/>
          </w:tcPr>
          <w:p w14:paraId="2B1E013C" w14:textId="77777777" w:rsidR="00555DC1" w:rsidRDefault="00555DC1">
            <w:pPr>
              <w:pStyle w:val="EmptyCellLayoutStyle"/>
              <w:spacing w:after="0" w:line="240" w:lineRule="auto"/>
            </w:pPr>
          </w:p>
        </w:tc>
        <w:tc>
          <w:tcPr>
            <w:tcW w:w="1645" w:type="dxa"/>
          </w:tcPr>
          <w:p w14:paraId="392223C7" w14:textId="77777777" w:rsidR="00555DC1" w:rsidRDefault="00555DC1">
            <w:pPr>
              <w:pStyle w:val="EmptyCellLayoutStyle"/>
              <w:spacing w:after="0" w:line="240" w:lineRule="auto"/>
            </w:pPr>
          </w:p>
        </w:tc>
        <w:tc>
          <w:tcPr>
            <w:tcW w:w="993" w:type="dxa"/>
          </w:tcPr>
          <w:p w14:paraId="6DC35FFC" w14:textId="77777777" w:rsidR="00555DC1" w:rsidRDefault="00555DC1">
            <w:pPr>
              <w:pStyle w:val="EmptyCellLayoutStyle"/>
              <w:spacing w:after="0" w:line="240" w:lineRule="auto"/>
            </w:pPr>
          </w:p>
        </w:tc>
        <w:tc>
          <w:tcPr>
            <w:tcW w:w="451" w:type="dxa"/>
          </w:tcPr>
          <w:p w14:paraId="7B462674" w14:textId="77777777" w:rsidR="00555DC1" w:rsidRDefault="00555DC1">
            <w:pPr>
              <w:pStyle w:val="EmptyCellLayoutStyle"/>
              <w:spacing w:after="0" w:line="240" w:lineRule="auto"/>
            </w:pPr>
          </w:p>
        </w:tc>
        <w:tc>
          <w:tcPr>
            <w:tcW w:w="73" w:type="dxa"/>
          </w:tcPr>
          <w:p w14:paraId="4D3E1D29" w14:textId="77777777" w:rsidR="00555DC1" w:rsidRDefault="00555DC1">
            <w:pPr>
              <w:pStyle w:val="EmptyCellLayoutStyle"/>
              <w:spacing w:after="0" w:line="240" w:lineRule="auto"/>
            </w:pPr>
          </w:p>
        </w:tc>
        <w:tc>
          <w:tcPr>
            <w:tcW w:w="978" w:type="dxa"/>
          </w:tcPr>
          <w:p w14:paraId="62F192D2" w14:textId="77777777" w:rsidR="00555DC1" w:rsidRDefault="00555DC1">
            <w:pPr>
              <w:pStyle w:val="EmptyCellLayoutStyle"/>
              <w:spacing w:after="0" w:line="240" w:lineRule="auto"/>
            </w:pPr>
          </w:p>
        </w:tc>
        <w:tc>
          <w:tcPr>
            <w:tcW w:w="361" w:type="dxa"/>
          </w:tcPr>
          <w:p w14:paraId="689A75D4" w14:textId="77777777" w:rsidR="00555DC1" w:rsidRDefault="00555DC1">
            <w:pPr>
              <w:pStyle w:val="EmptyCellLayoutStyle"/>
              <w:spacing w:after="0" w:line="240" w:lineRule="auto"/>
            </w:pPr>
          </w:p>
        </w:tc>
        <w:tc>
          <w:tcPr>
            <w:tcW w:w="1047" w:type="dxa"/>
          </w:tcPr>
          <w:p w14:paraId="08A7234E" w14:textId="77777777" w:rsidR="00555DC1" w:rsidRDefault="00555DC1">
            <w:pPr>
              <w:pStyle w:val="EmptyCellLayoutStyle"/>
              <w:spacing w:after="0" w:line="240" w:lineRule="auto"/>
            </w:pPr>
          </w:p>
        </w:tc>
      </w:tr>
      <w:tr w:rsidR="00E17182" w14:paraId="3D5BED32" w14:textId="77777777" w:rsidTr="00E17182">
        <w:trPr>
          <w:trHeight w:val="635"/>
        </w:trPr>
        <w:tc>
          <w:tcPr>
            <w:tcW w:w="506" w:type="dxa"/>
          </w:tcPr>
          <w:p w14:paraId="5F9D45CB" w14:textId="77777777" w:rsidR="00555DC1" w:rsidRDefault="00555DC1">
            <w:pPr>
              <w:pStyle w:val="EmptyCellLayoutStyle"/>
              <w:spacing w:after="0" w:line="240" w:lineRule="auto"/>
            </w:pPr>
          </w:p>
        </w:tc>
        <w:tc>
          <w:tcPr>
            <w:tcW w:w="1" w:type="dxa"/>
            <w:gridSpan w:val="16"/>
          </w:tcPr>
          <w:tbl>
            <w:tblPr>
              <w:tblW w:w="0" w:type="auto"/>
              <w:tblCellMar>
                <w:left w:w="0" w:type="dxa"/>
                <w:right w:w="0" w:type="dxa"/>
              </w:tblCellMar>
              <w:tblLook w:val="0000" w:firstRow="0" w:lastRow="0" w:firstColumn="0" w:lastColumn="0" w:noHBand="0" w:noVBand="0"/>
            </w:tblPr>
            <w:tblGrid>
              <w:gridCol w:w="7694"/>
            </w:tblGrid>
            <w:tr w:rsidR="00555DC1" w14:paraId="105D2078" w14:textId="77777777">
              <w:trPr>
                <w:trHeight w:val="557"/>
              </w:trPr>
              <w:tc>
                <w:tcPr>
                  <w:tcW w:w="7694" w:type="dxa"/>
                  <w:tcBorders>
                    <w:top w:val="nil"/>
                    <w:left w:val="nil"/>
                    <w:bottom w:val="nil"/>
                    <w:right w:val="nil"/>
                  </w:tcBorders>
                  <w:tcMar>
                    <w:top w:w="39" w:type="dxa"/>
                    <w:left w:w="39" w:type="dxa"/>
                    <w:bottom w:w="39" w:type="dxa"/>
                    <w:right w:w="39" w:type="dxa"/>
                  </w:tcMar>
                </w:tcPr>
                <w:p w14:paraId="2F8B5C35" w14:textId="77777777" w:rsidR="00555DC1" w:rsidRDefault="000F1317">
                  <w:pPr>
                    <w:spacing w:after="0" w:line="240" w:lineRule="auto"/>
                  </w:pPr>
                  <w:r>
                    <w:rPr>
                      <w:rFonts w:ascii="Calibri" w:eastAsia="Calibri" w:hAnsi="Calibri"/>
                      <w:color w:val="000000"/>
                    </w:rPr>
                    <w:t>Please note: Data includes staff who are actively employed and on extended paid leave. "Indigenous category" is self-reported by staff in the system.</w:t>
                  </w:r>
                </w:p>
              </w:tc>
            </w:tr>
          </w:tbl>
          <w:p w14:paraId="5FB34C72" w14:textId="77777777" w:rsidR="00555DC1" w:rsidRDefault="00555DC1">
            <w:pPr>
              <w:spacing w:after="0" w:line="240" w:lineRule="auto"/>
            </w:pPr>
          </w:p>
        </w:tc>
        <w:tc>
          <w:tcPr>
            <w:tcW w:w="993" w:type="dxa"/>
          </w:tcPr>
          <w:p w14:paraId="116DFB64" w14:textId="77777777" w:rsidR="00555DC1" w:rsidRDefault="00555DC1">
            <w:pPr>
              <w:pStyle w:val="EmptyCellLayoutStyle"/>
              <w:spacing w:after="0" w:line="240" w:lineRule="auto"/>
            </w:pPr>
          </w:p>
        </w:tc>
        <w:tc>
          <w:tcPr>
            <w:tcW w:w="451" w:type="dxa"/>
          </w:tcPr>
          <w:p w14:paraId="4351E33A" w14:textId="77777777" w:rsidR="00555DC1" w:rsidRDefault="00555DC1">
            <w:pPr>
              <w:pStyle w:val="EmptyCellLayoutStyle"/>
              <w:spacing w:after="0" w:line="240" w:lineRule="auto"/>
            </w:pPr>
          </w:p>
        </w:tc>
        <w:tc>
          <w:tcPr>
            <w:tcW w:w="73" w:type="dxa"/>
          </w:tcPr>
          <w:p w14:paraId="3786EEE1" w14:textId="77777777" w:rsidR="00555DC1" w:rsidRDefault="00555DC1">
            <w:pPr>
              <w:pStyle w:val="EmptyCellLayoutStyle"/>
              <w:spacing w:after="0" w:line="240" w:lineRule="auto"/>
            </w:pPr>
          </w:p>
        </w:tc>
        <w:tc>
          <w:tcPr>
            <w:tcW w:w="978" w:type="dxa"/>
          </w:tcPr>
          <w:p w14:paraId="4E86FA2A" w14:textId="77777777" w:rsidR="00555DC1" w:rsidRDefault="00555DC1">
            <w:pPr>
              <w:pStyle w:val="EmptyCellLayoutStyle"/>
              <w:spacing w:after="0" w:line="240" w:lineRule="auto"/>
            </w:pPr>
          </w:p>
        </w:tc>
        <w:tc>
          <w:tcPr>
            <w:tcW w:w="361" w:type="dxa"/>
          </w:tcPr>
          <w:p w14:paraId="2B380197" w14:textId="77777777" w:rsidR="00555DC1" w:rsidRDefault="00555DC1">
            <w:pPr>
              <w:pStyle w:val="EmptyCellLayoutStyle"/>
              <w:spacing w:after="0" w:line="240" w:lineRule="auto"/>
            </w:pPr>
          </w:p>
        </w:tc>
        <w:tc>
          <w:tcPr>
            <w:tcW w:w="1047" w:type="dxa"/>
          </w:tcPr>
          <w:p w14:paraId="1EA1B9A7" w14:textId="77777777" w:rsidR="00555DC1" w:rsidRDefault="00555DC1">
            <w:pPr>
              <w:pStyle w:val="EmptyCellLayoutStyle"/>
              <w:spacing w:after="0" w:line="240" w:lineRule="auto"/>
            </w:pPr>
          </w:p>
        </w:tc>
      </w:tr>
      <w:tr w:rsidR="00555DC1" w14:paraId="1DC2D7EC" w14:textId="77777777">
        <w:trPr>
          <w:trHeight w:val="163"/>
        </w:trPr>
        <w:tc>
          <w:tcPr>
            <w:tcW w:w="506" w:type="dxa"/>
          </w:tcPr>
          <w:p w14:paraId="0AA7737B" w14:textId="77777777" w:rsidR="00555DC1" w:rsidRDefault="00555DC1">
            <w:pPr>
              <w:pStyle w:val="EmptyCellLayoutStyle"/>
              <w:spacing w:after="0" w:line="240" w:lineRule="auto"/>
            </w:pPr>
          </w:p>
        </w:tc>
        <w:tc>
          <w:tcPr>
            <w:tcW w:w="1" w:type="dxa"/>
          </w:tcPr>
          <w:p w14:paraId="5505E0C4" w14:textId="77777777" w:rsidR="00555DC1" w:rsidRDefault="00555DC1">
            <w:pPr>
              <w:pStyle w:val="EmptyCellLayoutStyle"/>
              <w:spacing w:after="0" w:line="240" w:lineRule="auto"/>
            </w:pPr>
          </w:p>
        </w:tc>
        <w:tc>
          <w:tcPr>
            <w:tcW w:w="1" w:type="dxa"/>
          </w:tcPr>
          <w:p w14:paraId="5D8CAA0D" w14:textId="77777777" w:rsidR="00555DC1" w:rsidRDefault="00555DC1">
            <w:pPr>
              <w:pStyle w:val="EmptyCellLayoutStyle"/>
              <w:spacing w:after="0" w:line="240" w:lineRule="auto"/>
            </w:pPr>
          </w:p>
        </w:tc>
        <w:tc>
          <w:tcPr>
            <w:tcW w:w="2" w:type="dxa"/>
          </w:tcPr>
          <w:p w14:paraId="78648F4F" w14:textId="77777777" w:rsidR="00555DC1" w:rsidRDefault="00555DC1">
            <w:pPr>
              <w:pStyle w:val="EmptyCellLayoutStyle"/>
              <w:spacing w:after="0" w:line="240" w:lineRule="auto"/>
            </w:pPr>
          </w:p>
        </w:tc>
        <w:tc>
          <w:tcPr>
            <w:tcW w:w="9" w:type="dxa"/>
          </w:tcPr>
          <w:p w14:paraId="44DABAB1" w14:textId="77777777" w:rsidR="00555DC1" w:rsidRDefault="00555DC1">
            <w:pPr>
              <w:pStyle w:val="EmptyCellLayoutStyle"/>
              <w:spacing w:after="0" w:line="240" w:lineRule="auto"/>
            </w:pPr>
          </w:p>
        </w:tc>
        <w:tc>
          <w:tcPr>
            <w:tcW w:w="6" w:type="dxa"/>
          </w:tcPr>
          <w:p w14:paraId="1638EED9" w14:textId="77777777" w:rsidR="00555DC1" w:rsidRDefault="00555DC1">
            <w:pPr>
              <w:pStyle w:val="EmptyCellLayoutStyle"/>
              <w:spacing w:after="0" w:line="240" w:lineRule="auto"/>
            </w:pPr>
          </w:p>
        </w:tc>
        <w:tc>
          <w:tcPr>
            <w:tcW w:w="3" w:type="dxa"/>
          </w:tcPr>
          <w:p w14:paraId="212FA671" w14:textId="77777777" w:rsidR="00555DC1" w:rsidRDefault="00555DC1">
            <w:pPr>
              <w:pStyle w:val="EmptyCellLayoutStyle"/>
              <w:spacing w:after="0" w:line="240" w:lineRule="auto"/>
            </w:pPr>
          </w:p>
        </w:tc>
        <w:tc>
          <w:tcPr>
            <w:tcW w:w="1" w:type="dxa"/>
          </w:tcPr>
          <w:p w14:paraId="3C110BF3" w14:textId="77777777" w:rsidR="00555DC1" w:rsidRDefault="00555DC1">
            <w:pPr>
              <w:pStyle w:val="EmptyCellLayoutStyle"/>
              <w:spacing w:after="0" w:line="240" w:lineRule="auto"/>
            </w:pPr>
          </w:p>
        </w:tc>
        <w:tc>
          <w:tcPr>
            <w:tcW w:w="3" w:type="dxa"/>
          </w:tcPr>
          <w:p w14:paraId="75044D61" w14:textId="77777777" w:rsidR="00555DC1" w:rsidRDefault="00555DC1">
            <w:pPr>
              <w:pStyle w:val="EmptyCellLayoutStyle"/>
              <w:spacing w:after="0" w:line="240" w:lineRule="auto"/>
            </w:pPr>
          </w:p>
        </w:tc>
        <w:tc>
          <w:tcPr>
            <w:tcW w:w="17" w:type="dxa"/>
          </w:tcPr>
          <w:p w14:paraId="411975DA" w14:textId="77777777" w:rsidR="00555DC1" w:rsidRDefault="00555DC1">
            <w:pPr>
              <w:pStyle w:val="EmptyCellLayoutStyle"/>
              <w:spacing w:after="0" w:line="240" w:lineRule="auto"/>
            </w:pPr>
          </w:p>
        </w:tc>
        <w:tc>
          <w:tcPr>
            <w:tcW w:w="30" w:type="dxa"/>
          </w:tcPr>
          <w:p w14:paraId="08CB1087" w14:textId="77777777" w:rsidR="00555DC1" w:rsidRDefault="00555DC1">
            <w:pPr>
              <w:pStyle w:val="EmptyCellLayoutStyle"/>
              <w:spacing w:after="0" w:line="240" w:lineRule="auto"/>
            </w:pPr>
          </w:p>
        </w:tc>
        <w:tc>
          <w:tcPr>
            <w:tcW w:w="3056" w:type="dxa"/>
          </w:tcPr>
          <w:p w14:paraId="7145C6D5" w14:textId="77777777" w:rsidR="00555DC1" w:rsidRDefault="00555DC1">
            <w:pPr>
              <w:pStyle w:val="EmptyCellLayoutStyle"/>
              <w:spacing w:after="0" w:line="240" w:lineRule="auto"/>
            </w:pPr>
          </w:p>
        </w:tc>
        <w:tc>
          <w:tcPr>
            <w:tcW w:w="869" w:type="dxa"/>
          </w:tcPr>
          <w:p w14:paraId="1CE9D7A3" w14:textId="77777777" w:rsidR="00555DC1" w:rsidRDefault="00555DC1">
            <w:pPr>
              <w:pStyle w:val="EmptyCellLayoutStyle"/>
              <w:spacing w:after="0" w:line="240" w:lineRule="auto"/>
            </w:pPr>
          </w:p>
        </w:tc>
        <w:tc>
          <w:tcPr>
            <w:tcW w:w="422" w:type="dxa"/>
          </w:tcPr>
          <w:p w14:paraId="52023E3D" w14:textId="77777777" w:rsidR="00555DC1" w:rsidRDefault="00555DC1">
            <w:pPr>
              <w:pStyle w:val="EmptyCellLayoutStyle"/>
              <w:spacing w:after="0" w:line="240" w:lineRule="auto"/>
            </w:pPr>
          </w:p>
        </w:tc>
        <w:tc>
          <w:tcPr>
            <w:tcW w:w="559" w:type="dxa"/>
          </w:tcPr>
          <w:p w14:paraId="3B1A8293" w14:textId="77777777" w:rsidR="00555DC1" w:rsidRDefault="00555DC1">
            <w:pPr>
              <w:pStyle w:val="EmptyCellLayoutStyle"/>
              <w:spacing w:after="0" w:line="240" w:lineRule="auto"/>
            </w:pPr>
          </w:p>
        </w:tc>
        <w:tc>
          <w:tcPr>
            <w:tcW w:w="1052" w:type="dxa"/>
          </w:tcPr>
          <w:p w14:paraId="03102822" w14:textId="77777777" w:rsidR="00555DC1" w:rsidRDefault="00555DC1">
            <w:pPr>
              <w:pStyle w:val="EmptyCellLayoutStyle"/>
              <w:spacing w:after="0" w:line="240" w:lineRule="auto"/>
            </w:pPr>
          </w:p>
        </w:tc>
        <w:tc>
          <w:tcPr>
            <w:tcW w:w="1645" w:type="dxa"/>
          </w:tcPr>
          <w:p w14:paraId="1DE054F4" w14:textId="77777777" w:rsidR="00555DC1" w:rsidRDefault="00555DC1">
            <w:pPr>
              <w:pStyle w:val="EmptyCellLayoutStyle"/>
              <w:spacing w:after="0" w:line="240" w:lineRule="auto"/>
            </w:pPr>
          </w:p>
        </w:tc>
        <w:tc>
          <w:tcPr>
            <w:tcW w:w="993" w:type="dxa"/>
          </w:tcPr>
          <w:p w14:paraId="4227DBC0" w14:textId="77777777" w:rsidR="00555DC1" w:rsidRDefault="00555DC1">
            <w:pPr>
              <w:pStyle w:val="EmptyCellLayoutStyle"/>
              <w:spacing w:after="0" w:line="240" w:lineRule="auto"/>
            </w:pPr>
          </w:p>
        </w:tc>
        <w:tc>
          <w:tcPr>
            <w:tcW w:w="451" w:type="dxa"/>
          </w:tcPr>
          <w:p w14:paraId="0E262DB1" w14:textId="77777777" w:rsidR="00555DC1" w:rsidRDefault="00555DC1">
            <w:pPr>
              <w:pStyle w:val="EmptyCellLayoutStyle"/>
              <w:spacing w:after="0" w:line="240" w:lineRule="auto"/>
            </w:pPr>
          </w:p>
        </w:tc>
        <w:tc>
          <w:tcPr>
            <w:tcW w:w="73" w:type="dxa"/>
          </w:tcPr>
          <w:p w14:paraId="69B3AA14" w14:textId="77777777" w:rsidR="00555DC1" w:rsidRDefault="00555DC1">
            <w:pPr>
              <w:pStyle w:val="EmptyCellLayoutStyle"/>
              <w:spacing w:after="0" w:line="240" w:lineRule="auto"/>
            </w:pPr>
          </w:p>
        </w:tc>
        <w:tc>
          <w:tcPr>
            <w:tcW w:w="978" w:type="dxa"/>
          </w:tcPr>
          <w:p w14:paraId="2C90A5BF" w14:textId="77777777" w:rsidR="00555DC1" w:rsidRDefault="00555DC1">
            <w:pPr>
              <w:pStyle w:val="EmptyCellLayoutStyle"/>
              <w:spacing w:after="0" w:line="240" w:lineRule="auto"/>
            </w:pPr>
          </w:p>
        </w:tc>
        <w:tc>
          <w:tcPr>
            <w:tcW w:w="361" w:type="dxa"/>
          </w:tcPr>
          <w:p w14:paraId="44335A1E" w14:textId="77777777" w:rsidR="00555DC1" w:rsidRDefault="00555DC1">
            <w:pPr>
              <w:pStyle w:val="EmptyCellLayoutStyle"/>
              <w:spacing w:after="0" w:line="240" w:lineRule="auto"/>
            </w:pPr>
          </w:p>
        </w:tc>
        <w:tc>
          <w:tcPr>
            <w:tcW w:w="1047" w:type="dxa"/>
          </w:tcPr>
          <w:p w14:paraId="0115008D" w14:textId="77777777" w:rsidR="00555DC1" w:rsidRDefault="00555DC1">
            <w:pPr>
              <w:pStyle w:val="EmptyCellLayoutStyle"/>
              <w:spacing w:after="0" w:line="240" w:lineRule="auto"/>
            </w:pPr>
          </w:p>
        </w:tc>
      </w:tr>
      <w:tr w:rsidR="00E17182" w14:paraId="68943E73" w14:textId="77777777" w:rsidTr="00E17182">
        <w:trPr>
          <w:trHeight w:val="499"/>
        </w:trPr>
        <w:tc>
          <w:tcPr>
            <w:tcW w:w="506" w:type="dxa"/>
          </w:tcPr>
          <w:p w14:paraId="56E24323" w14:textId="77777777" w:rsidR="00555DC1" w:rsidRDefault="00555DC1">
            <w:pPr>
              <w:pStyle w:val="EmptyCellLayoutStyle"/>
              <w:spacing w:after="0" w:line="240" w:lineRule="auto"/>
            </w:pPr>
          </w:p>
        </w:tc>
        <w:tc>
          <w:tcPr>
            <w:tcW w:w="1" w:type="dxa"/>
          </w:tcPr>
          <w:p w14:paraId="41368938" w14:textId="77777777" w:rsidR="00555DC1" w:rsidRDefault="00555DC1">
            <w:pPr>
              <w:pStyle w:val="EmptyCellLayoutStyle"/>
              <w:spacing w:after="0" w:line="240" w:lineRule="auto"/>
            </w:pPr>
          </w:p>
        </w:tc>
        <w:tc>
          <w:tcPr>
            <w:tcW w:w="1" w:type="dxa"/>
          </w:tcPr>
          <w:p w14:paraId="643AEFED" w14:textId="77777777" w:rsidR="00555DC1" w:rsidRDefault="00555DC1">
            <w:pPr>
              <w:pStyle w:val="EmptyCellLayoutStyle"/>
              <w:spacing w:after="0" w:line="240" w:lineRule="auto"/>
            </w:pPr>
          </w:p>
        </w:tc>
        <w:tc>
          <w:tcPr>
            <w:tcW w:w="2" w:type="dxa"/>
          </w:tcPr>
          <w:p w14:paraId="441334FC" w14:textId="77777777" w:rsidR="00555DC1" w:rsidRDefault="00555DC1">
            <w:pPr>
              <w:pStyle w:val="EmptyCellLayoutStyle"/>
              <w:spacing w:after="0" w:line="240" w:lineRule="auto"/>
            </w:pPr>
          </w:p>
        </w:tc>
        <w:tc>
          <w:tcPr>
            <w:tcW w:w="9" w:type="dxa"/>
          </w:tcPr>
          <w:p w14:paraId="2FE471E1" w14:textId="77777777" w:rsidR="00555DC1" w:rsidRDefault="00555DC1">
            <w:pPr>
              <w:pStyle w:val="EmptyCellLayoutStyle"/>
              <w:spacing w:after="0" w:line="240" w:lineRule="auto"/>
            </w:pPr>
          </w:p>
        </w:tc>
        <w:tc>
          <w:tcPr>
            <w:tcW w:w="6" w:type="dxa"/>
            <w:gridSpan w:val="8"/>
          </w:tcPr>
          <w:tbl>
            <w:tblPr>
              <w:tblW w:w="0" w:type="auto"/>
              <w:tblCellMar>
                <w:left w:w="0" w:type="dxa"/>
                <w:right w:w="0" w:type="dxa"/>
              </w:tblCellMar>
              <w:tblLook w:val="0000" w:firstRow="0" w:lastRow="0" w:firstColumn="0" w:lastColumn="0" w:noHBand="0" w:noVBand="0"/>
            </w:tblPr>
            <w:tblGrid>
              <w:gridCol w:w="3989"/>
            </w:tblGrid>
            <w:tr w:rsidR="00555DC1" w14:paraId="70B19B3C" w14:textId="77777777">
              <w:trPr>
                <w:trHeight w:val="421"/>
              </w:trPr>
              <w:tc>
                <w:tcPr>
                  <w:tcW w:w="3989" w:type="dxa"/>
                  <w:tcBorders>
                    <w:top w:val="nil"/>
                    <w:left w:val="nil"/>
                    <w:bottom w:val="nil"/>
                    <w:right w:val="nil"/>
                  </w:tcBorders>
                  <w:tcMar>
                    <w:top w:w="39" w:type="dxa"/>
                    <w:left w:w="39" w:type="dxa"/>
                    <w:bottom w:w="39" w:type="dxa"/>
                    <w:right w:w="39" w:type="dxa"/>
                  </w:tcMar>
                </w:tcPr>
                <w:p w14:paraId="69F17F68" w14:textId="77777777" w:rsidR="00555DC1" w:rsidRDefault="000F1317">
                  <w:pPr>
                    <w:spacing w:after="0" w:line="240" w:lineRule="auto"/>
                  </w:pPr>
                  <w:r>
                    <w:rPr>
                      <w:rFonts w:ascii="Calibri" w:eastAsia="Calibri" w:hAnsi="Calibri"/>
                      <w:b/>
                      <w:color w:val="000000"/>
                      <w:sz w:val="40"/>
                    </w:rPr>
                    <w:t>Financial Statement</w:t>
                  </w:r>
                </w:p>
              </w:tc>
            </w:tr>
          </w:tbl>
          <w:p w14:paraId="689D408F" w14:textId="77777777" w:rsidR="00555DC1" w:rsidRDefault="00555DC1">
            <w:pPr>
              <w:spacing w:after="0" w:line="240" w:lineRule="auto"/>
            </w:pPr>
          </w:p>
        </w:tc>
        <w:tc>
          <w:tcPr>
            <w:tcW w:w="422" w:type="dxa"/>
          </w:tcPr>
          <w:p w14:paraId="35C2DBE9" w14:textId="77777777" w:rsidR="00555DC1" w:rsidRDefault="00555DC1">
            <w:pPr>
              <w:pStyle w:val="EmptyCellLayoutStyle"/>
              <w:spacing w:after="0" w:line="240" w:lineRule="auto"/>
            </w:pPr>
          </w:p>
        </w:tc>
        <w:tc>
          <w:tcPr>
            <w:tcW w:w="559" w:type="dxa"/>
          </w:tcPr>
          <w:p w14:paraId="0F7B3C8F" w14:textId="77777777" w:rsidR="00555DC1" w:rsidRDefault="00555DC1">
            <w:pPr>
              <w:pStyle w:val="EmptyCellLayoutStyle"/>
              <w:spacing w:after="0" w:line="240" w:lineRule="auto"/>
            </w:pPr>
          </w:p>
        </w:tc>
        <w:tc>
          <w:tcPr>
            <w:tcW w:w="1052" w:type="dxa"/>
          </w:tcPr>
          <w:p w14:paraId="05CEF54C" w14:textId="77777777" w:rsidR="00555DC1" w:rsidRDefault="00555DC1">
            <w:pPr>
              <w:pStyle w:val="EmptyCellLayoutStyle"/>
              <w:spacing w:after="0" w:line="240" w:lineRule="auto"/>
            </w:pPr>
          </w:p>
        </w:tc>
        <w:tc>
          <w:tcPr>
            <w:tcW w:w="1645" w:type="dxa"/>
          </w:tcPr>
          <w:p w14:paraId="6FA512B0" w14:textId="77777777" w:rsidR="00555DC1" w:rsidRDefault="00555DC1">
            <w:pPr>
              <w:pStyle w:val="EmptyCellLayoutStyle"/>
              <w:spacing w:after="0" w:line="240" w:lineRule="auto"/>
            </w:pPr>
          </w:p>
        </w:tc>
        <w:tc>
          <w:tcPr>
            <w:tcW w:w="993" w:type="dxa"/>
          </w:tcPr>
          <w:p w14:paraId="2ACADEFA" w14:textId="77777777" w:rsidR="00555DC1" w:rsidRDefault="00555DC1">
            <w:pPr>
              <w:pStyle w:val="EmptyCellLayoutStyle"/>
              <w:spacing w:after="0" w:line="240" w:lineRule="auto"/>
            </w:pPr>
          </w:p>
        </w:tc>
        <w:tc>
          <w:tcPr>
            <w:tcW w:w="451" w:type="dxa"/>
          </w:tcPr>
          <w:p w14:paraId="43D8EC2B" w14:textId="77777777" w:rsidR="00555DC1" w:rsidRDefault="00555DC1">
            <w:pPr>
              <w:pStyle w:val="EmptyCellLayoutStyle"/>
              <w:spacing w:after="0" w:line="240" w:lineRule="auto"/>
            </w:pPr>
          </w:p>
        </w:tc>
        <w:tc>
          <w:tcPr>
            <w:tcW w:w="73" w:type="dxa"/>
          </w:tcPr>
          <w:p w14:paraId="73E9152B" w14:textId="77777777" w:rsidR="00555DC1" w:rsidRDefault="00555DC1">
            <w:pPr>
              <w:pStyle w:val="EmptyCellLayoutStyle"/>
              <w:spacing w:after="0" w:line="240" w:lineRule="auto"/>
            </w:pPr>
          </w:p>
        </w:tc>
        <w:tc>
          <w:tcPr>
            <w:tcW w:w="978" w:type="dxa"/>
          </w:tcPr>
          <w:p w14:paraId="4FDE13DF" w14:textId="77777777" w:rsidR="00555DC1" w:rsidRDefault="00555DC1">
            <w:pPr>
              <w:pStyle w:val="EmptyCellLayoutStyle"/>
              <w:spacing w:after="0" w:line="240" w:lineRule="auto"/>
            </w:pPr>
          </w:p>
        </w:tc>
        <w:tc>
          <w:tcPr>
            <w:tcW w:w="361" w:type="dxa"/>
          </w:tcPr>
          <w:p w14:paraId="15AD3897" w14:textId="77777777" w:rsidR="00555DC1" w:rsidRDefault="00555DC1">
            <w:pPr>
              <w:pStyle w:val="EmptyCellLayoutStyle"/>
              <w:spacing w:after="0" w:line="240" w:lineRule="auto"/>
            </w:pPr>
          </w:p>
        </w:tc>
        <w:tc>
          <w:tcPr>
            <w:tcW w:w="1047" w:type="dxa"/>
          </w:tcPr>
          <w:p w14:paraId="3160C5E2" w14:textId="77777777" w:rsidR="00555DC1" w:rsidRDefault="00555DC1">
            <w:pPr>
              <w:pStyle w:val="EmptyCellLayoutStyle"/>
              <w:spacing w:after="0" w:line="240" w:lineRule="auto"/>
            </w:pPr>
          </w:p>
        </w:tc>
      </w:tr>
      <w:tr w:rsidR="00555DC1" w14:paraId="410C6DEF" w14:textId="77777777">
        <w:trPr>
          <w:trHeight w:val="146"/>
        </w:trPr>
        <w:tc>
          <w:tcPr>
            <w:tcW w:w="506" w:type="dxa"/>
          </w:tcPr>
          <w:p w14:paraId="1A2CA955" w14:textId="77777777" w:rsidR="00555DC1" w:rsidRDefault="00555DC1">
            <w:pPr>
              <w:pStyle w:val="EmptyCellLayoutStyle"/>
              <w:spacing w:after="0" w:line="240" w:lineRule="auto"/>
            </w:pPr>
          </w:p>
        </w:tc>
        <w:tc>
          <w:tcPr>
            <w:tcW w:w="1" w:type="dxa"/>
          </w:tcPr>
          <w:p w14:paraId="3E68D667" w14:textId="77777777" w:rsidR="00555DC1" w:rsidRDefault="00555DC1">
            <w:pPr>
              <w:pStyle w:val="EmptyCellLayoutStyle"/>
              <w:spacing w:after="0" w:line="240" w:lineRule="auto"/>
            </w:pPr>
          </w:p>
        </w:tc>
        <w:tc>
          <w:tcPr>
            <w:tcW w:w="1" w:type="dxa"/>
          </w:tcPr>
          <w:p w14:paraId="56F613EB" w14:textId="77777777" w:rsidR="00555DC1" w:rsidRDefault="00555DC1">
            <w:pPr>
              <w:pStyle w:val="EmptyCellLayoutStyle"/>
              <w:spacing w:after="0" w:line="240" w:lineRule="auto"/>
            </w:pPr>
          </w:p>
        </w:tc>
        <w:tc>
          <w:tcPr>
            <w:tcW w:w="2" w:type="dxa"/>
          </w:tcPr>
          <w:p w14:paraId="39670ACB" w14:textId="77777777" w:rsidR="00555DC1" w:rsidRDefault="00555DC1">
            <w:pPr>
              <w:pStyle w:val="EmptyCellLayoutStyle"/>
              <w:spacing w:after="0" w:line="240" w:lineRule="auto"/>
            </w:pPr>
          </w:p>
        </w:tc>
        <w:tc>
          <w:tcPr>
            <w:tcW w:w="9" w:type="dxa"/>
          </w:tcPr>
          <w:p w14:paraId="4115E137" w14:textId="77777777" w:rsidR="00555DC1" w:rsidRDefault="00555DC1">
            <w:pPr>
              <w:pStyle w:val="EmptyCellLayoutStyle"/>
              <w:spacing w:after="0" w:line="240" w:lineRule="auto"/>
            </w:pPr>
          </w:p>
        </w:tc>
        <w:tc>
          <w:tcPr>
            <w:tcW w:w="6" w:type="dxa"/>
          </w:tcPr>
          <w:p w14:paraId="7F6DE227" w14:textId="77777777" w:rsidR="00555DC1" w:rsidRDefault="00555DC1">
            <w:pPr>
              <w:pStyle w:val="EmptyCellLayoutStyle"/>
              <w:spacing w:after="0" w:line="240" w:lineRule="auto"/>
            </w:pPr>
          </w:p>
        </w:tc>
        <w:tc>
          <w:tcPr>
            <w:tcW w:w="3" w:type="dxa"/>
          </w:tcPr>
          <w:p w14:paraId="3589F6F1" w14:textId="77777777" w:rsidR="00555DC1" w:rsidRDefault="00555DC1">
            <w:pPr>
              <w:pStyle w:val="EmptyCellLayoutStyle"/>
              <w:spacing w:after="0" w:line="240" w:lineRule="auto"/>
            </w:pPr>
          </w:p>
        </w:tc>
        <w:tc>
          <w:tcPr>
            <w:tcW w:w="1" w:type="dxa"/>
          </w:tcPr>
          <w:p w14:paraId="08D3504C" w14:textId="77777777" w:rsidR="00555DC1" w:rsidRDefault="00555DC1">
            <w:pPr>
              <w:pStyle w:val="EmptyCellLayoutStyle"/>
              <w:spacing w:after="0" w:line="240" w:lineRule="auto"/>
            </w:pPr>
          </w:p>
        </w:tc>
        <w:tc>
          <w:tcPr>
            <w:tcW w:w="3" w:type="dxa"/>
          </w:tcPr>
          <w:p w14:paraId="2DBC37CC" w14:textId="77777777" w:rsidR="00555DC1" w:rsidRDefault="00555DC1">
            <w:pPr>
              <w:pStyle w:val="EmptyCellLayoutStyle"/>
              <w:spacing w:after="0" w:line="240" w:lineRule="auto"/>
            </w:pPr>
          </w:p>
        </w:tc>
        <w:tc>
          <w:tcPr>
            <w:tcW w:w="17" w:type="dxa"/>
          </w:tcPr>
          <w:p w14:paraId="28B54BD3" w14:textId="77777777" w:rsidR="00555DC1" w:rsidRDefault="00555DC1">
            <w:pPr>
              <w:pStyle w:val="EmptyCellLayoutStyle"/>
              <w:spacing w:after="0" w:line="240" w:lineRule="auto"/>
            </w:pPr>
          </w:p>
        </w:tc>
        <w:tc>
          <w:tcPr>
            <w:tcW w:w="30" w:type="dxa"/>
          </w:tcPr>
          <w:p w14:paraId="4E2AB8C4" w14:textId="77777777" w:rsidR="00555DC1" w:rsidRDefault="00555DC1">
            <w:pPr>
              <w:pStyle w:val="EmptyCellLayoutStyle"/>
              <w:spacing w:after="0" w:line="240" w:lineRule="auto"/>
            </w:pPr>
          </w:p>
        </w:tc>
        <w:tc>
          <w:tcPr>
            <w:tcW w:w="3056" w:type="dxa"/>
          </w:tcPr>
          <w:p w14:paraId="57FF0C3F" w14:textId="77777777" w:rsidR="00555DC1" w:rsidRDefault="00555DC1">
            <w:pPr>
              <w:pStyle w:val="EmptyCellLayoutStyle"/>
              <w:spacing w:after="0" w:line="240" w:lineRule="auto"/>
            </w:pPr>
          </w:p>
        </w:tc>
        <w:tc>
          <w:tcPr>
            <w:tcW w:w="869" w:type="dxa"/>
          </w:tcPr>
          <w:p w14:paraId="6E85ACF1" w14:textId="77777777" w:rsidR="00555DC1" w:rsidRDefault="00555DC1">
            <w:pPr>
              <w:pStyle w:val="EmptyCellLayoutStyle"/>
              <w:spacing w:after="0" w:line="240" w:lineRule="auto"/>
            </w:pPr>
          </w:p>
        </w:tc>
        <w:tc>
          <w:tcPr>
            <w:tcW w:w="422" w:type="dxa"/>
          </w:tcPr>
          <w:p w14:paraId="19489483" w14:textId="77777777" w:rsidR="00555DC1" w:rsidRDefault="00555DC1">
            <w:pPr>
              <w:pStyle w:val="EmptyCellLayoutStyle"/>
              <w:spacing w:after="0" w:line="240" w:lineRule="auto"/>
            </w:pPr>
          </w:p>
        </w:tc>
        <w:tc>
          <w:tcPr>
            <w:tcW w:w="559" w:type="dxa"/>
          </w:tcPr>
          <w:p w14:paraId="10761BEB" w14:textId="77777777" w:rsidR="00555DC1" w:rsidRDefault="00555DC1">
            <w:pPr>
              <w:pStyle w:val="EmptyCellLayoutStyle"/>
              <w:spacing w:after="0" w:line="240" w:lineRule="auto"/>
            </w:pPr>
          </w:p>
        </w:tc>
        <w:tc>
          <w:tcPr>
            <w:tcW w:w="1052" w:type="dxa"/>
          </w:tcPr>
          <w:p w14:paraId="1E19ADF0" w14:textId="77777777" w:rsidR="00555DC1" w:rsidRDefault="00555DC1">
            <w:pPr>
              <w:pStyle w:val="EmptyCellLayoutStyle"/>
              <w:spacing w:after="0" w:line="240" w:lineRule="auto"/>
            </w:pPr>
          </w:p>
        </w:tc>
        <w:tc>
          <w:tcPr>
            <w:tcW w:w="1645" w:type="dxa"/>
          </w:tcPr>
          <w:p w14:paraId="5A328011" w14:textId="77777777" w:rsidR="00555DC1" w:rsidRDefault="00555DC1">
            <w:pPr>
              <w:pStyle w:val="EmptyCellLayoutStyle"/>
              <w:spacing w:after="0" w:line="240" w:lineRule="auto"/>
            </w:pPr>
          </w:p>
        </w:tc>
        <w:tc>
          <w:tcPr>
            <w:tcW w:w="993" w:type="dxa"/>
          </w:tcPr>
          <w:p w14:paraId="5E67E8A3" w14:textId="77777777" w:rsidR="00555DC1" w:rsidRDefault="00555DC1">
            <w:pPr>
              <w:pStyle w:val="EmptyCellLayoutStyle"/>
              <w:spacing w:after="0" w:line="240" w:lineRule="auto"/>
            </w:pPr>
          </w:p>
        </w:tc>
        <w:tc>
          <w:tcPr>
            <w:tcW w:w="451" w:type="dxa"/>
          </w:tcPr>
          <w:p w14:paraId="53549499" w14:textId="77777777" w:rsidR="00555DC1" w:rsidRDefault="00555DC1">
            <w:pPr>
              <w:pStyle w:val="EmptyCellLayoutStyle"/>
              <w:spacing w:after="0" w:line="240" w:lineRule="auto"/>
            </w:pPr>
          </w:p>
        </w:tc>
        <w:tc>
          <w:tcPr>
            <w:tcW w:w="73" w:type="dxa"/>
          </w:tcPr>
          <w:p w14:paraId="6ED5942F" w14:textId="77777777" w:rsidR="00555DC1" w:rsidRDefault="00555DC1">
            <w:pPr>
              <w:pStyle w:val="EmptyCellLayoutStyle"/>
              <w:spacing w:after="0" w:line="240" w:lineRule="auto"/>
            </w:pPr>
          </w:p>
        </w:tc>
        <w:tc>
          <w:tcPr>
            <w:tcW w:w="978" w:type="dxa"/>
          </w:tcPr>
          <w:p w14:paraId="12A2D0C7" w14:textId="77777777" w:rsidR="00555DC1" w:rsidRDefault="00555DC1">
            <w:pPr>
              <w:pStyle w:val="EmptyCellLayoutStyle"/>
              <w:spacing w:after="0" w:line="240" w:lineRule="auto"/>
            </w:pPr>
          </w:p>
        </w:tc>
        <w:tc>
          <w:tcPr>
            <w:tcW w:w="361" w:type="dxa"/>
          </w:tcPr>
          <w:p w14:paraId="0B3025F5" w14:textId="77777777" w:rsidR="00555DC1" w:rsidRDefault="00555DC1">
            <w:pPr>
              <w:pStyle w:val="EmptyCellLayoutStyle"/>
              <w:spacing w:after="0" w:line="240" w:lineRule="auto"/>
            </w:pPr>
          </w:p>
        </w:tc>
        <w:tc>
          <w:tcPr>
            <w:tcW w:w="1047" w:type="dxa"/>
          </w:tcPr>
          <w:p w14:paraId="512CDC4E" w14:textId="77777777" w:rsidR="00555DC1" w:rsidRDefault="00555DC1">
            <w:pPr>
              <w:pStyle w:val="EmptyCellLayoutStyle"/>
              <w:spacing w:after="0" w:line="240" w:lineRule="auto"/>
            </w:pPr>
          </w:p>
        </w:tc>
      </w:tr>
      <w:tr w:rsidR="00E17182" w14:paraId="1082E611" w14:textId="77777777" w:rsidTr="00E17182">
        <w:tc>
          <w:tcPr>
            <w:tcW w:w="506" w:type="dxa"/>
          </w:tcPr>
          <w:p w14:paraId="14E23C40" w14:textId="77777777" w:rsidR="00555DC1" w:rsidRDefault="00555DC1">
            <w:pPr>
              <w:pStyle w:val="EmptyCellLayoutStyle"/>
              <w:spacing w:after="0" w:line="240" w:lineRule="auto"/>
            </w:pPr>
          </w:p>
        </w:tc>
        <w:tc>
          <w:tcPr>
            <w:tcW w:w="1" w:type="dxa"/>
          </w:tcPr>
          <w:p w14:paraId="462E0F3C" w14:textId="77777777" w:rsidR="00555DC1" w:rsidRDefault="00555DC1">
            <w:pPr>
              <w:pStyle w:val="EmptyCellLayoutStyle"/>
              <w:spacing w:after="0" w:line="240" w:lineRule="auto"/>
            </w:pPr>
          </w:p>
        </w:tc>
        <w:tc>
          <w:tcPr>
            <w:tcW w:w="1" w:type="dxa"/>
          </w:tcPr>
          <w:p w14:paraId="700B3C2C" w14:textId="77777777" w:rsidR="00555DC1" w:rsidRDefault="00555DC1">
            <w:pPr>
              <w:pStyle w:val="EmptyCellLayoutStyle"/>
              <w:spacing w:after="0" w:line="240" w:lineRule="auto"/>
            </w:pPr>
          </w:p>
        </w:tc>
        <w:tc>
          <w:tcPr>
            <w:tcW w:w="2" w:type="dxa"/>
          </w:tcPr>
          <w:p w14:paraId="7A1059D8" w14:textId="77777777" w:rsidR="00555DC1" w:rsidRDefault="00555DC1">
            <w:pPr>
              <w:pStyle w:val="EmptyCellLayoutStyle"/>
              <w:spacing w:after="0" w:line="240" w:lineRule="auto"/>
            </w:pPr>
          </w:p>
        </w:tc>
        <w:tc>
          <w:tcPr>
            <w:tcW w:w="9" w:type="dxa"/>
          </w:tcPr>
          <w:p w14:paraId="6053A908" w14:textId="77777777" w:rsidR="00555DC1" w:rsidRDefault="00555DC1">
            <w:pPr>
              <w:pStyle w:val="EmptyCellLayoutStyle"/>
              <w:spacing w:after="0" w:line="240" w:lineRule="auto"/>
            </w:pPr>
          </w:p>
        </w:tc>
        <w:tc>
          <w:tcPr>
            <w:tcW w:w="6" w:type="dxa"/>
          </w:tcPr>
          <w:p w14:paraId="04887199" w14:textId="77777777" w:rsidR="00555DC1" w:rsidRDefault="00555DC1">
            <w:pPr>
              <w:pStyle w:val="EmptyCellLayoutStyle"/>
              <w:spacing w:after="0" w:line="240" w:lineRule="auto"/>
            </w:pPr>
          </w:p>
        </w:tc>
        <w:tc>
          <w:tcPr>
            <w:tcW w:w="3" w:type="dxa"/>
          </w:tcPr>
          <w:p w14:paraId="017ABE52" w14:textId="77777777" w:rsidR="00555DC1" w:rsidRDefault="00555DC1">
            <w:pPr>
              <w:pStyle w:val="EmptyCellLayoutStyle"/>
              <w:spacing w:after="0" w:line="240" w:lineRule="auto"/>
            </w:pPr>
          </w:p>
        </w:tc>
        <w:tc>
          <w:tcPr>
            <w:tcW w:w="1" w:type="dxa"/>
          </w:tcPr>
          <w:p w14:paraId="5CE40B0E" w14:textId="77777777" w:rsidR="00555DC1" w:rsidRDefault="00555DC1">
            <w:pPr>
              <w:pStyle w:val="EmptyCellLayoutStyle"/>
              <w:spacing w:after="0" w:line="240" w:lineRule="auto"/>
            </w:pPr>
          </w:p>
        </w:tc>
        <w:tc>
          <w:tcPr>
            <w:tcW w:w="3" w:type="dxa"/>
            <w:gridSpan w:val="6"/>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45"/>
              <w:gridCol w:w="1436"/>
            </w:tblGrid>
            <w:tr w:rsidR="00555DC1" w14:paraId="2D380841" w14:textId="77777777">
              <w:trPr>
                <w:trHeight w:val="258"/>
              </w:trPr>
              <w:tc>
                <w:tcPr>
                  <w:tcW w:w="2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890BED" w14:textId="77777777" w:rsidR="00555DC1" w:rsidRDefault="000F1317">
                  <w:pPr>
                    <w:spacing w:after="0" w:line="240" w:lineRule="auto"/>
                    <w:jc w:val="center"/>
                  </w:pPr>
                  <w:r>
                    <w:rPr>
                      <w:rFonts w:ascii="Calibri" w:eastAsia="Calibri" w:hAnsi="Calibri"/>
                      <w:color w:val="000000"/>
                    </w:rPr>
                    <w:t>Funding Source</w:t>
                  </w:r>
                </w:p>
                <w:p w14:paraId="2B9B615C" w14:textId="77777777" w:rsidR="00555DC1" w:rsidRDefault="00555DC1">
                  <w:pPr>
                    <w:spacing w:after="0" w:line="240" w:lineRule="auto"/>
                  </w:pP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F2CD3C" w14:textId="77777777" w:rsidR="00555DC1" w:rsidRDefault="000F1317">
                  <w:pPr>
                    <w:spacing w:after="0" w:line="240" w:lineRule="auto"/>
                    <w:jc w:val="center"/>
                  </w:pPr>
                  <w:r>
                    <w:rPr>
                      <w:rFonts w:ascii="Calibri" w:eastAsia="Calibri" w:hAnsi="Calibri"/>
                      <w:color w:val="000000"/>
                    </w:rPr>
                    <w:t>Amount</w:t>
                  </w:r>
                </w:p>
                <w:p w14:paraId="37B81CDC" w14:textId="77777777" w:rsidR="00555DC1" w:rsidRDefault="00555DC1">
                  <w:pPr>
                    <w:spacing w:after="0" w:line="240" w:lineRule="auto"/>
                  </w:pPr>
                </w:p>
              </w:tc>
            </w:tr>
            <w:tr w:rsidR="00555DC1" w14:paraId="4E6B613B" w14:textId="77777777">
              <w:trPr>
                <w:trHeight w:val="317"/>
              </w:trPr>
              <w:tc>
                <w:tcPr>
                  <w:tcW w:w="2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A17868" w14:textId="77777777" w:rsidR="00555DC1" w:rsidRDefault="000F1317">
                  <w:pPr>
                    <w:spacing w:after="0" w:line="240" w:lineRule="auto"/>
                  </w:pPr>
                  <w:r>
                    <w:rPr>
                      <w:rFonts w:ascii="Calibri" w:eastAsia="Calibri" w:hAnsi="Calibri"/>
                      <w:color w:val="000000"/>
                    </w:rPr>
                    <w:t>Grants: State</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9522F9" w14:textId="669C8478" w:rsidR="00555DC1" w:rsidRDefault="001375B7">
                  <w:pPr>
                    <w:spacing w:after="0" w:line="240" w:lineRule="auto"/>
                  </w:pPr>
                  <w:r>
                    <w:t>NIL</w:t>
                  </w:r>
                </w:p>
              </w:tc>
            </w:tr>
            <w:tr w:rsidR="00555DC1" w14:paraId="70C39230" w14:textId="77777777">
              <w:trPr>
                <w:trHeight w:val="282"/>
              </w:trPr>
              <w:tc>
                <w:tcPr>
                  <w:tcW w:w="2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7DE5CF" w14:textId="77777777" w:rsidR="00555DC1" w:rsidRDefault="000F1317">
                  <w:pPr>
                    <w:spacing w:after="0" w:line="240" w:lineRule="auto"/>
                  </w:pPr>
                  <w:r>
                    <w:rPr>
                      <w:rFonts w:ascii="Calibri" w:eastAsia="Calibri" w:hAnsi="Calibri"/>
                      <w:color w:val="000000"/>
                    </w:rPr>
                    <w:t>Grants: Commonwealth</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E5F3B7" w14:textId="000AE3F2" w:rsidR="00555DC1" w:rsidRDefault="001375B7">
                  <w:pPr>
                    <w:spacing w:after="0" w:line="240" w:lineRule="auto"/>
                  </w:pPr>
                  <w:r>
                    <w:t>$4,500.00</w:t>
                  </w:r>
                </w:p>
              </w:tc>
            </w:tr>
            <w:tr w:rsidR="00555DC1" w14:paraId="79604B40" w14:textId="77777777">
              <w:trPr>
                <w:trHeight w:val="282"/>
              </w:trPr>
              <w:tc>
                <w:tcPr>
                  <w:tcW w:w="2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CC2C0F" w14:textId="77777777" w:rsidR="00555DC1" w:rsidRDefault="000F1317">
                  <w:pPr>
                    <w:spacing w:after="0" w:line="240" w:lineRule="auto"/>
                  </w:pPr>
                  <w:r>
                    <w:rPr>
                      <w:rFonts w:ascii="Calibri" w:eastAsia="Calibri" w:hAnsi="Calibri"/>
                      <w:color w:val="000000"/>
                    </w:rPr>
                    <w:t>Parent Contributions</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C2EF39" w14:textId="636E5CD3" w:rsidR="00555DC1" w:rsidRDefault="001375B7">
                  <w:pPr>
                    <w:spacing w:after="0" w:line="240" w:lineRule="auto"/>
                  </w:pPr>
                  <w:r>
                    <w:t>$20,551.41</w:t>
                  </w:r>
                </w:p>
              </w:tc>
            </w:tr>
            <w:tr w:rsidR="00555DC1" w14:paraId="1C40F69C" w14:textId="77777777">
              <w:trPr>
                <w:trHeight w:val="282"/>
              </w:trPr>
              <w:tc>
                <w:tcPr>
                  <w:tcW w:w="2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33C584" w14:textId="77777777" w:rsidR="00555DC1" w:rsidRDefault="000F1317">
                  <w:pPr>
                    <w:spacing w:after="0" w:line="240" w:lineRule="auto"/>
                  </w:pPr>
                  <w:r>
                    <w:rPr>
                      <w:rFonts w:ascii="Calibri" w:eastAsia="Calibri" w:hAnsi="Calibri"/>
                      <w:color w:val="000000"/>
                    </w:rPr>
                    <w:t>Fund Raising</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2D4F1E" w14:textId="5851E7B2" w:rsidR="00555DC1" w:rsidRDefault="001375B7">
                  <w:pPr>
                    <w:spacing w:after="0" w:line="240" w:lineRule="auto"/>
                  </w:pPr>
                  <w:r>
                    <w:t>$9,109.34</w:t>
                  </w:r>
                </w:p>
              </w:tc>
            </w:tr>
            <w:tr w:rsidR="00555DC1" w14:paraId="1B54C51E" w14:textId="77777777">
              <w:trPr>
                <w:trHeight w:val="282"/>
              </w:trPr>
              <w:tc>
                <w:tcPr>
                  <w:tcW w:w="29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4187CE" w14:textId="77777777" w:rsidR="00555DC1" w:rsidRDefault="000F1317">
                  <w:pPr>
                    <w:spacing w:after="0" w:line="240" w:lineRule="auto"/>
                  </w:pPr>
                  <w:r>
                    <w:rPr>
                      <w:rFonts w:ascii="Calibri" w:eastAsia="Calibri" w:hAnsi="Calibri"/>
                      <w:color w:val="000000"/>
                    </w:rPr>
                    <w:t>Other</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03A81B" w14:textId="20194AF8" w:rsidR="00555DC1" w:rsidRDefault="001375B7">
                  <w:pPr>
                    <w:spacing w:after="0" w:line="240" w:lineRule="auto"/>
                  </w:pPr>
                  <w:r>
                    <w:t>$4,099.70</w:t>
                  </w:r>
                </w:p>
              </w:tc>
            </w:tr>
          </w:tbl>
          <w:p w14:paraId="1E1AC7F0" w14:textId="77777777" w:rsidR="00555DC1" w:rsidRDefault="00555DC1">
            <w:pPr>
              <w:spacing w:after="0" w:line="240" w:lineRule="auto"/>
            </w:pPr>
          </w:p>
        </w:tc>
        <w:tc>
          <w:tcPr>
            <w:tcW w:w="559" w:type="dxa"/>
          </w:tcPr>
          <w:p w14:paraId="09AB8653" w14:textId="77777777" w:rsidR="00555DC1" w:rsidRDefault="00555DC1">
            <w:pPr>
              <w:pStyle w:val="EmptyCellLayoutStyle"/>
              <w:spacing w:after="0" w:line="240" w:lineRule="auto"/>
            </w:pPr>
          </w:p>
        </w:tc>
        <w:tc>
          <w:tcPr>
            <w:tcW w:w="1052" w:type="dxa"/>
          </w:tcPr>
          <w:p w14:paraId="144CDFF1" w14:textId="77777777" w:rsidR="00555DC1" w:rsidRDefault="00555DC1">
            <w:pPr>
              <w:pStyle w:val="EmptyCellLayoutStyle"/>
              <w:spacing w:after="0" w:line="240" w:lineRule="auto"/>
            </w:pPr>
          </w:p>
        </w:tc>
        <w:tc>
          <w:tcPr>
            <w:tcW w:w="1645" w:type="dxa"/>
          </w:tcPr>
          <w:p w14:paraId="6437E675" w14:textId="77777777" w:rsidR="00555DC1" w:rsidRDefault="00555DC1">
            <w:pPr>
              <w:pStyle w:val="EmptyCellLayoutStyle"/>
              <w:spacing w:after="0" w:line="240" w:lineRule="auto"/>
            </w:pPr>
          </w:p>
        </w:tc>
        <w:tc>
          <w:tcPr>
            <w:tcW w:w="993" w:type="dxa"/>
          </w:tcPr>
          <w:p w14:paraId="4F910266" w14:textId="77777777" w:rsidR="00555DC1" w:rsidRDefault="00555DC1">
            <w:pPr>
              <w:pStyle w:val="EmptyCellLayoutStyle"/>
              <w:spacing w:after="0" w:line="240" w:lineRule="auto"/>
            </w:pPr>
          </w:p>
        </w:tc>
        <w:tc>
          <w:tcPr>
            <w:tcW w:w="451" w:type="dxa"/>
          </w:tcPr>
          <w:p w14:paraId="0915F27A" w14:textId="77777777" w:rsidR="00555DC1" w:rsidRDefault="00555DC1">
            <w:pPr>
              <w:pStyle w:val="EmptyCellLayoutStyle"/>
              <w:spacing w:after="0" w:line="240" w:lineRule="auto"/>
            </w:pPr>
          </w:p>
        </w:tc>
        <w:tc>
          <w:tcPr>
            <w:tcW w:w="73" w:type="dxa"/>
          </w:tcPr>
          <w:p w14:paraId="2A03E99E" w14:textId="77777777" w:rsidR="00555DC1" w:rsidRDefault="00555DC1">
            <w:pPr>
              <w:pStyle w:val="EmptyCellLayoutStyle"/>
              <w:spacing w:after="0" w:line="240" w:lineRule="auto"/>
            </w:pPr>
          </w:p>
        </w:tc>
        <w:tc>
          <w:tcPr>
            <w:tcW w:w="978" w:type="dxa"/>
          </w:tcPr>
          <w:p w14:paraId="73262E2F" w14:textId="77777777" w:rsidR="00555DC1" w:rsidRDefault="00555DC1">
            <w:pPr>
              <w:pStyle w:val="EmptyCellLayoutStyle"/>
              <w:spacing w:after="0" w:line="240" w:lineRule="auto"/>
            </w:pPr>
          </w:p>
        </w:tc>
        <w:tc>
          <w:tcPr>
            <w:tcW w:w="361" w:type="dxa"/>
          </w:tcPr>
          <w:p w14:paraId="1AC6AE79" w14:textId="77777777" w:rsidR="00555DC1" w:rsidRDefault="00555DC1">
            <w:pPr>
              <w:pStyle w:val="EmptyCellLayoutStyle"/>
              <w:spacing w:after="0" w:line="240" w:lineRule="auto"/>
            </w:pPr>
          </w:p>
        </w:tc>
        <w:tc>
          <w:tcPr>
            <w:tcW w:w="1047" w:type="dxa"/>
          </w:tcPr>
          <w:p w14:paraId="532012ED" w14:textId="77777777" w:rsidR="00555DC1" w:rsidRDefault="00555DC1">
            <w:pPr>
              <w:pStyle w:val="EmptyCellLayoutStyle"/>
              <w:spacing w:after="0" w:line="240" w:lineRule="auto"/>
            </w:pPr>
          </w:p>
        </w:tc>
      </w:tr>
      <w:tr w:rsidR="00555DC1" w14:paraId="0351F410" w14:textId="77777777">
        <w:trPr>
          <w:trHeight w:val="136"/>
        </w:trPr>
        <w:tc>
          <w:tcPr>
            <w:tcW w:w="506" w:type="dxa"/>
          </w:tcPr>
          <w:p w14:paraId="08C0D719" w14:textId="77777777" w:rsidR="00555DC1" w:rsidRDefault="00555DC1">
            <w:pPr>
              <w:pStyle w:val="EmptyCellLayoutStyle"/>
              <w:spacing w:after="0" w:line="240" w:lineRule="auto"/>
            </w:pPr>
          </w:p>
        </w:tc>
        <w:tc>
          <w:tcPr>
            <w:tcW w:w="1" w:type="dxa"/>
          </w:tcPr>
          <w:p w14:paraId="6908810B" w14:textId="77777777" w:rsidR="00555DC1" w:rsidRDefault="00555DC1">
            <w:pPr>
              <w:pStyle w:val="EmptyCellLayoutStyle"/>
              <w:spacing w:after="0" w:line="240" w:lineRule="auto"/>
            </w:pPr>
          </w:p>
        </w:tc>
        <w:tc>
          <w:tcPr>
            <w:tcW w:w="1" w:type="dxa"/>
          </w:tcPr>
          <w:p w14:paraId="064B6E39" w14:textId="77777777" w:rsidR="00555DC1" w:rsidRDefault="00555DC1">
            <w:pPr>
              <w:pStyle w:val="EmptyCellLayoutStyle"/>
              <w:spacing w:after="0" w:line="240" w:lineRule="auto"/>
            </w:pPr>
          </w:p>
        </w:tc>
        <w:tc>
          <w:tcPr>
            <w:tcW w:w="2" w:type="dxa"/>
          </w:tcPr>
          <w:p w14:paraId="16D0316A" w14:textId="77777777" w:rsidR="00555DC1" w:rsidRDefault="00555DC1">
            <w:pPr>
              <w:pStyle w:val="EmptyCellLayoutStyle"/>
              <w:spacing w:after="0" w:line="240" w:lineRule="auto"/>
            </w:pPr>
          </w:p>
        </w:tc>
        <w:tc>
          <w:tcPr>
            <w:tcW w:w="9" w:type="dxa"/>
          </w:tcPr>
          <w:p w14:paraId="4C046588" w14:textId="77777777" w:rsidR="00555DC1" w:rsidRDefault="00555DC1">
            <w:pPr>
              <w:pStyle w:val="EmptyCellLayoutStyle"/>
              <w:spacing w:after="0" w:line="240" w:lineRule="auto"/>
            </w:pPr>
          </w:p>
        </w:tc>
        <w:tc>
          <w:tcPr>
            <w:tcW w:w="6" w:type="dxa"/>
          </w:tcPr>
          <w:p w14:paraId="5FB7EAD2" w14:textId="77777777" w:rsidR="00555DC1" w:rsidRDefault="00555DC1">
            <w:pPr>
              <w:pStyle w:val="EmptyCellLayoutStyle"/>
              <w:spacing w:after="0" w:line="240" w:lineRule="auto"/>
            </w:pPr>
          </w:p>
        </w:tc>
        <w:tc>
          <w:tcPr>
            <w:tcW w:w="3" w:type="dxa"/>
          </w:tcPr>
          <w:p w14:paraId="2DB86104" w14:textId="77777777" w:rsidR="00555DC1" w:rsidRDefault="00555DC1">
            <w:pPr>
              <w:pStyle w:val="EmptyCellLayoutStyle"/>
              <w:spacing w:after="0" w:line="240" w:lineRule="auto"/>
            </w:pPr>
          </w:p>
        </w:tc>
        <w:tc>
          <w:tcPr>
            <w:tcW w:w="1" w:type="dxa"/>
          </w:tcPr>
          <w:p w14:paraId="156EB16B" w14:textId="77777777" w:rsidR="00555DC1" w:rsidRDefault="00555DC1">
            <w:pPr>
              <w:pStyle w:val="EmptyCellLayoutStyle"/>
              <w:spacing w:after="0" w:line="240" w:lineRule="auto"/>
            </w:pPr>
          </w:p>
        </w:tc>
        <w:tc>
          <w:tcPr>
            <w:tcW w:w="3" w:type="dxa"/>
          </w:tcPr>
          <w:p w14:paraId="52991CFA" w14:textId="77777777" w:rsidR="00555DC1" w:rsidRDefault="00555DC1">
            <w:pPr>
              <w:pStyle w:val="EmptyCellLayoutStyle"/>
              <w:spacing w:after="0" w:line="240" w:lineRule="auto"/>
            </w:pPr>
          </w:p>
        </w:tc>
        <w:tc>
          <w:tcPr>
            <w:tcW w:w="17" w:type="dxa"/>
          </w:tcPr>
          <w:p w14:paraId="56F98B1F" w14:textId="77777777" w:rsidR="00555DC1" w:rsidRDefault="00555DC1">
            <w:pPr>
              <w:pStyle w:val="EmptyCellLayoutStyle"/>
              <w:spacing w:after="0" w:line="240" w:lineRule="auto"/>
            </w:pPr>
          </w:p>
        </w:tc>
        <w:tc>
          <w:tcPr>
            <w:tcW w:w="30" w:type="dxa"/>
          </w:tcPr>
          <w:p w14:paraId="3E5AF81B" w14:textId="77777777" w:rsidR="00555DC1" w:rsidRDefault="00555DC1">
            <w:pPr>
              <w:pStyle w:val="EmptyCellLayoutStyle"/>
              <w:spacing w:after="0" w:line="240" w:lineRule="auto"/>
            </w:pPr>
          </w:p>
        </w:tc>
        <w:tc>
          <w:tcPr>
            <w:tcW w:w="3056" w:type="dxa"/>
          </w:tcPr>
          <w:p w14:paraId="42ED0777" w14:textId="77777777" w:rsidR="00555DC1" w:rsidRDefault="00555DC1">
            <w:pPr>
              <w:pStyle w:val="EmptyCellLayoutStyle"/>
              <w:spacing w:after="0" w:line="240" w:lineRule="auto"/>
            </w:pPr>
          </w:p>
        </w:tc>
        <w:tc>
          <w:tcPr>
            <w:tcW w:w="869" w:type="dxa"/>
          </w:tcPr>
          <w:p w14:paraId="1A442A0A" w14:textId="77777777" w:rsidR="00555DC1" w:rsidRDefault="00555DC1">
            <w:pPr>
              <w:pStyle w:val="EmptyCellLayoutStyle"/>
              <w:spacing w:after="0" w:line="240" w:lineRule="auto"/>
            </w:pPr>
          </w:p>
        </w:tc>
        <w:tc>
          <w:tcPr>
            <w:tcW w:w="422" w:type="dxa"/>
          </w:tcPr>
          <w:p w14:paraId="440D71E3" w14:textId="77777777" w:rsidR="00555DC1" w:rsidRDefault="00555DC1">
            <w:pPr>
              <w:pStyle w:val="EmptyCellLayoutStyle"/>
              <w:spacing w:after="0" w:line="240" w:lineRule="auto"/>
            </w:pPr>
          </w:p>
        </w:tc>
        <w:tc>
          <w:tcPr>
            <w:tcW w:w="559" w:type="dxa"/>
          </w:tcPr>
          <w:p w14:paraId="52D6EA67" w14:textId="77777777" w:rsidR="00555DC1" w:rsidRDefault="00555DC1">
            <w:pPr>
              <w:pStyle w:val="EmptyCellLayoutStyle"/>
              <w:spacing w:after="0" w:line="240" w:lineRule="auto"/>
            </w:pPr>
          </w:p>
        </w:tc>
        <w:tc>
          <w:tcPr>
            <w:tcW w:w="1052" w:type="dxa"/>
          </w:tcPr>
          <w:p w14:paraId="19EB6290" w14:textId="77777777" w:rsidR="00555DC1" w:rsidRDefault="00555DC1">
            <w:pPr>
              <w:pStyle w:val="EmptyCellLayoutStyle"/>
              <w:spacing w:after="0" w:line="240" w:lineRule="auto"/>
            </w:pPr>
          </w:p>
        </w:tc>
        <w:tc>
          <w:tcPr>
            <w:tcW w:w="1645" w:type="dxa"/>
          </w:tcPr>
          <w:p w14:paraId="7630EC6D" w14:textId="77777777" w:rsidR="00555DC1" w:rsidRDefault="00555DC1">
            <w:pPr>
              <w:pStyle w:val="EmptyCellLayoutStyle"/>
              <w:spacing w:after="0" w:line="240" w:lineRule="auto"/>
            </w:pPr>
          </w:p>
        </w:tc>
        <w:tc>
          <w:tcPr>
            <w:tcW w:w="993" w:type="dxa"/>
          </w:tcPr>
          <w:p w14:paraId="4DEB01B1" w14:textId="77777777" w:rsidR="00555DC1" w:rsidRDefault="00555DC1">
            <w:pPr>
              <w:pStyle w:val="EmptyCellLayoutStyle"/>
              <w:spacing w:after="0" w:line="240" w:lineRule="auto"/>
            </w:pPr>
          </w:p>
        </w:tc>
        <w:tc>
          <w:tcPr>
            <w:tcW w:w="451" w:type="dxa"/>
          </w:tcPr>
          <w:p w14:paraId="4BACB2F3" w14:textId="77777777" w:rsidR="00555DC1" w:rsidRDefault="00555DC1">
            <w:pPr>
              <w:pStyle w:val="EmptyCellLayoutStyle"/>
              <w:spacing w:after="0" w:line="240" w:lineRule="auto"/>
            </w:pPr>
          </w:p>
        </w:tc>
        <w:tc>
          <w:tcPr>
            <w:tcW w:w="73" w:type="dxa"/>
          </w:tcPr>
          <w:p w14:paraId="3B59F157" w14:textId="77777777" w:rsidR="00555DC1" w:rsidRDefault="00555DC1">
            <w:pPr>
              <w:pStyle w:val="EmptyCellLayoutStyle"/>
              <w:spacing w:after="0" w:line="240" w:lineRule="auto"/>
            </w:pPr>
          </w:p>
        </w:tc>
        <w:tc>
          <w:tcPr>
            <w:tcW w:w="978" w:type="dxa"/>
          </w:tcPr>
          <w:p w14:paraId="048C6103" w14:textId="77777777" w:rsidR="00555DC1" w:rsidRDefault="00555DC1">
            <w:pPr>
              <w:pStyle w:val="EmptyCellLayoutStyle"/>
              <w:spacing w:after="0" w:line="240" w:lineRule="auto"/>
            </w:pPr>
          </w:p>
        </w:tc>
        <w:tc>
          <w:tcPr>
            <w:tcW w:w="361" w:type="dxa"/>
          </w:tcPr>
          <w:p w14:paraId="187271BB" w14:textId="77777777" w:rsidR="00555DC1" w:rsidRDefault="00555DC1">
            <w:pPr>
              <w:pStyle w:val="EmptyCellLayoutStyle"/>
              <w:spacing w:after="0" w:line="240" w:lineRule="auto"/>
            </w:pPr>
          </w:p>
        </w:tc>
        <w:tc>
          <w:tcPr>
            <w:tcW w:w="1047" w:type="dxa"/>
          </w:tcPr>
          <w:p w14:paraId="7981CAE7" w14:textId="77777777" w:rsidR="00555DC1" w:rsidRDefault="00555DC1">
            <w:pPr>
              <w:pStyle w:val="EmptyCellLayoutStyle"/>
              <w:spacing w:after="0" w:line="240" w:lineRule="auto"/>
            </w:pPr>
          </w:p>
        </w:tc>
      </w:tr>
      <w:tr w:rsidR="00E17182" w14:paraId="71324224" w14:textId="77777777" w:rsidTr="00E17182">
        <w:trPr>
          <w:trHeight w:val="290"/>
        </w:trPr>
        <w:tc>
          <w:tcPr>
            <w:tcW w:w="506" w:type="dxa"/>
          </w:tcPr>
          <w:p w14:paraId="7A0CABE7" w14:textId="77777777" w:rsidR="00555DC1" w:rsidRDefault="00555DC1">
            <w:pPr>
              <w:pStyle w:val="EmptyCellLayoutStyle"/>
              <w:spacing w:after="0" w:line="240" w:lineRule="auto"/>
            </w:pPr>
          </w:p>
        </w:tc>
        <w:tc>
          <w:tcPr>
            <w:tcW w:w="1" w:type="dxa"/>
          </w:tcPr>
          <w:p w14:paraId="532BAF8F" w14:textId="77777777" w:rsidR="00555DC1" w:rsidRDefault="00555DC1">
            <w:pPr>
              <w:pStyle w:val="EmptyCellLayoutStyle"/>
              <w:spacing w:after="0" w:line="240" w:lineRule="auto"/>
            </w:pPr>
          </w:p>
        </w:tc>
        <w:tc>
          <w:tcPr>
            <w:tcW w:w="1" w:type="dxa"/>
          </w:tcPr>
          <w:p w14:paraId="4DFAEE6B" w14:textId="77777777" w:rsidR="00555DC1" w:rsidRDefault="00555DC1">
            <w:pPr>
              <w:pStyle w:val="EmptyCellLayoutStyle"/>
              <w:spacing w:after="0" w:line="240" w:lineRule="auto"/>
            </w:pPr>
          </w:p>
        </w:tc>
        <w:tc>
          <w:tcPr>
            <w:tcW w:w="2" w:type="dxa"/>
          </w:tcPr>
          <w:p w14:paraId="2E99672C" w14:textId="77777777" w:rsidR="00555DC1" w:rsidRDefault="00555DC1">
            <w:pPr>
              <w:pStyle w:val="EmptyCellLayoutStyle"/>
              <w:spacing w:after="0" w:line="240" w:lineRule="auto"/>
            </w:pPr>
          </w:p>
        </w:tc>
        <w:tc>
          <w:tcPr>
            <w:tcW w:w="9" w:type="dxa"/>
          </w:tcPr>
          <w:p w14:paraId="4E17D6D4" w14:textId="77777777" w:rsidR="00555DC1" w:rsidRDefault="00555DC1">
            <w:pPr>
              <w:pStyle w:val="EmptyCellLayoutStyle"/>
              <w:spacing w:after="0" w:line="240" w:lineRule="auto"/>
            </w:pPr>
          </w:p>
        </w:tc>
        <w:tc>
          <w:tcPr>
            <w:tcW w:w="6" w:type="dxa"/>
            <w:gridSpan w:val="7"/>
          </w:tcPr>
          <w:tbl>
            <w:tblPr>
              <w:tblW w:w="0" w:type="auto"/>
              <w:tblCellMar>
                <w:left w:w="0" w:type="dxa"/>
                <w:right w:w="0" w:type="dxa"/>
              </w:tblCellMar>
              <w:tblLook w:val="0000" w:firstRow="0" w:lastRow="0" w:firstColumn="0" w:lastColumn="0" w:noHBand="0" w:noVBand="0"/>
            </w:tblPr>
            <w:tblGrid>
              <w:gridCol w:w="3120"/>
            </w:tblGrid>
            <w:tr w:rsidR="00555DC1" w14:paraId="2F049E4A" w14:textId="77777777">
              <w:trPr>
                <w:trHeight w:val="212"/>
              </w:trPr>
              <w:tc>
                <w:tcPr>
                  <w:tcW w:w="3120" w:type="dxa"/>
                  <w:tcBorders>
                    <w:top w:val="nil"/>
                    <w:left w:val="nil"/>
                    <w:bottom w:val="nil"/>
                    <w:right w:val="nil"/>
                  </w:tcBorders>
                  <w:tcMar>
                    <w:top w:w="39" w:type="dxa"/>
                    <w:left w:w="39" w:type="dxa"/>
                    <w:bottom w:w="39" w:type="dxa"/>
                    <w:right w:w="39" w:type="dxa"/>
                  </w:tcMar>
                </w:tcPr>
                <w:p w14:paraId="039966AD" w14:textId="77777777" w:rsidR="00555DC1" w:rsidRDefault="000F1317">
                  <w:pPr>
                    <w:spacing w:after="0" w:line="240" w:lineRule="auto"/>
                  </w:pPr>
                  <w:r>
                    <w:rPr>
                      <w:rFonts w:ascii="Calibri" w:eastAsia="Calibri" w:hAnsi="Calibri"/>
                      <w:color w:val="000000"/>
                      <w:sz w:val="16"/>
                    </w:rPr>
                    <w:t>Data Source: School supplied data.</w:t>
                  </w:r>
                </w:p>
              </w:tc>
            </w:tr>
          </w:tbl>
          <w:p w14:paraId="5F395380" w14:textId="77777777" w:rsidR="00555DC1" w:rsidRDefault="00555DC1">
            <w:pPr>
              <w:spacing w:after="0" w:line="240" w:lineRule="auto"/>
            </w:pPr>
          </w:p>
        </w:tc>
        <w:tc>
          <w:tcPr>
            <w:tcW w:w="869" w:type="dxa"/>
          </w:tcPr>
          <w:p w14:paraId="3D4555E3" w14:textId="77777777" w:rsidR="00555DC1" w:rsidRDefault="00555DC1">
            <w:pPr>
              <w:pStyle w:val="EmptyCellLayoutStyle"/>
              <w:spacing w:after="0" w:line="240" w:lineRule="auto"/>
            </w:pPr>
          </w:p>
        </w:tc>
        <w:tc>
          <w:tcPr>
            <w:tcW w:w="422" w:type="dxa"/>
          </w:tcPr>
          <w:p w14:paraId="27FCCD78" w14:textId="77777777" w:rsidR="00555DC1" w:rsidRDefault="00555DC1">
            <w:pPr>
              <w:pStyle w:val="EmptyCellLayoutStyle"/>
              <w:spacing w:after="0" w:line="240" w:lineRule="auto"/>
            </w:pPr>
          </w:p>
        </w:tc>
        <w:tc>
          <w:tcPr>
            <w:tcW w:w="559" w:type="dxa"/>
          </w:tcPr>
          <w:p w14:paraId="28632C91" w14:textId="77777777" w:rsidR="00555DC1" w:rsidRDefault="00555DC1">
            <w:pPr>
              <w:pStyle w:val="EmptyCellLayoutStyle"/>
              <w:spacing w:after="0" w:line="240" w:lineRule="auto"/>
            </w:pPr>
          </w:p>
        </w:tc>
        <w:tc>
          <w:tcPr>
            <w:tcW w:w="1052" w:type="dxa"/>
          </w:tcPr>
          <w:p w14:paraId="7FB18473" w14:textId="77777777" w:rsidR="00555DC1" w:rsidRDefault="00555DC1">
            <w:pPr>
              <w:pStyle w:val="EmptyCellLayoutStyle"/>
              <w:spacing w:after="0" w:line="240" w:lineRule="auto"/>
            </w:pPr>
          </w:p>
        </w:tc>
        <w:tc>
          <w:tcPr>
            <w:tcW w:w="1645" w:type="dxa"/>
          </w:tcPr>
          <w:p w14:paraId="58331E72" w14:textId="77777777" w:rsidR="00555DC1" w:rsidRDefault="00555DC1">
            <w:pPr>
              <w:pStyle w:val="EmptyCellLayoutStyle"/>
              <w:spacing w:after="0" w:line="240" w:lineRule="auto"/>
            </w:pPr>
          </w:p>
        </w:tc>
        <w:tc>
          <w:tcPr>
            <w:tcW w:w="993" w:type="dxa"/>
          </w:tcPr>
          <w:p w14:paraId="3C23E031" w14:textId="77777777" w:rsidR="00555DC1" w:rsidRDefault="00555DC1">
            <w:pPr>
              <w:pStyle w:val="EmptyCellLayoutStyle"/>
              <w:spacing w:after="0" w:line="240" w:lineRule="auto"/>
            </w:pPr>
          </w:p>
        </w:tc>
        <w:tc>
          <w:tcPr>
            <w:tcW w:w="451" w:type="dxa"/>
          </w:tcPr>
          <w:p w14:paraId="475C9D67" w14:textId="77777777" w:rsidR="00555DC1" w:rsidRDefault="00555DC1">
            <w:pPr>
              <w:pStyle w:val="EmptyCellLayoutStyle"/>
              <w:spacing w:after="0" w:line="240" w:lineRule="auto"/>
            </w:pPr>
          </w:p>
        </w:tc>
        <w:tc>
          <w:tcPr>
            <w:tcW w:w="73" w:type="dxa"/>
          </w:tcPr>
          <w:p w14:paraId="470F5DF2" w14:textId="77777777" w:rsidR="00555DC1" w:rsidRDefault="00555DC1">
            <w:pPr>
              <w:pStyle w:val="EmptyCellLayoutStyle"/>
              <w:spacing w:after="0" w:line="240" w:lineRule="auto"/>
            </w:pPr>
          </w:p>
        </w:tc>
        <w:tc>
          <w:tcPr>
            <w:tcW w:w="978" w:type="dxa"/>
          </w:tcPr>
          <w:p w14:paraId="3393EB7A" w14:textId="77777777" w:rsidR="00555DC1" w:rsidRDefault="00555DC1">
            <w:pPr>
              <w:pStyle w:val="EmptyCellLayoutStyle"/>
              <w:spacing w:after="0" w:line="240" w:lineRule="auto"/>
            </w:pPr>
          </w:p>
        </w:tc>
        <w:tc>
          <w:tcPr>
            <w:tcW w:w="361" w:type="dxa"/>
          </w:tcPr>
          <w:p w14:paraId="4CBD63A3" w14:textId="77777777" w:rsidR="00555DC1" w:rsidRDefault="00555DC1">
            <w:pPr>
              <w:pStyle w:val="EmptyCellLayoutStyle"/>
              <w:spacing w:after="0" w:line="240" w:lineRule="auto"/>
            </w:pPr>
          </w:p>
        </w:tc>
        <w:tc>
          <w:tcPr>
            <w:tcW w:w="1047" w:type="dxa"/>
          </w:tcPr>
          <w:p w14:paraId="18A44686" w14:textId="77777777" w:rsidR="00555DC1" w:rsidRDefault="00555DC1">
            <w:pPr>
              <w:pStyle w:val="EmptyCellLayoutStyle"/>
              <w:spacing w:after="0" w:line="240" w:lineRule="auto"/>
            </w:pPr>
          </w:p>
        </w:tc>
      </w:tr>
      <w:tr w:rsidR="00555DC1" w14:paraId="2DCCE1F1" w14:textId="77777777">
        <w:trPr>
          <w:trHeight w:val="200"/>
        </w:trPr>
        <w:tc>
          <w:tcPr>
            <w:tcW w:w="506" w:type="dxa"/>
          </w:tcPr>
          <w:p w14:paraId="30205983" w14:textId="77777777" w:rsidR="00555DC1" w:rsidRDefault="00555DC1">
            <w:pPr>
              <w:pStyle w:val="EmptyCellLayoutStyle"/>
              <w:spacing w:after="0" w:line="240" w:lineRule="auto"/>
            </w:pPr>
          </w:p>
        </w:tc>
        <w:tc>
          <w:tcPr>
            <w:tcW w:w="1" w:type="dxa"/>
          </w:tcPr>
          <w:p w14:paraId="6416C8EF" w14:textId="77777777" w:rsidR="00555DC1" w:rsidRDefault="00555DC1">
            <w:pPr>
              <w:pStyle w:val="EmptyCellLayoutStyle"/>
              <w:spacing w:after="0" w:line="240" w:lineRule="auto"/>
            </w:pPr>
          </w:p>
        </w:tc>
        <w:tc>
          <w:tcPr>
            <w:tcW w:w="1" w:type="dxa"/>
          </w:tcPr>
          <w:p w14:paraId="59276A90" w14:textId="77777777" w:rsidR="00555DC1" w:rsidRDefault="00555DC1">
            <w:pPr>
              <w:pStyle w:val="EmptyCellLayoutStyle"/>
              <w:spacing w:after="0" w:line="240" w:lineRule="auto"/>
            </w:pPr>
          </w:p>
        </w:tc>
        <w:tc>
          <w:tcPr>
            <w:tcW w:w="2" w:type="dxa"/>
          </w:tcPr>
          <w:p w14:paraId="58300C2C" w14:textId="77777777" w:rsidR="00555DC1" w:rsidRDefault="00555DC1">
            <w:pPr>
              <w:pStyle w:val="EmptyCellLayoutStyle"/>
              <w:spacing w:after="0" w:line="240" w:lineRule="auto"/>
            </w:pPr>
          </w:p>
        </w:tc>
        <w:tc>
          <w:tcPr>
            <w:tcW w:w="9" w:type="dxa"/>
          </w:tcPr>
          <w:p w14:paraId="464FE979" w14:textId="77777777" w:rsidR="00555DC1" w:rsidRDefault="00555DC1">
            <w:pPr>
              <w:pStyle w:val="EmptyCellLayoutStyle"/>
              <w:spacing w:after="0" w:line="240" w:lineRule="auto"/>
            </w:pPr>
          </w:p>
        </w:tc>
        <w:tc>
          <w:tcPr>
            <w:tcW w:w="6" w:type="dxa"/>
          </w:tcPr>
          <w:p w14:paraId="02BC999B" w14:textId="77777777" w:rsidR="00555DC1" w:rsidRDefault="00555DC1">
            <w:pPr>
              <w:pStyle w:val="EmptyCellLayoutStyle"/>
              <w:spacing w:after="0" w:line="240" w:lineRule="auto"/>
            </w:pPr>
          </w:p>
        </w:tc>
        <w:tc>
          <w:tcPr>
            <w:tcW w:w="3" w:type="dxa"/>
          </w:tcPr>
          <w:p w14:paraId="185D9033" w14:textId="77777777" w:rsidR="00555DC1" w:rsidRDefault="00555DC1">
            <w:pPr>
              <w:pStyle w:val="EmptyCellLayoutStyle"/>
              <w:spacing w:after="0" w:line="240" w:lineRule="auto"/>
            </w:pPr>
          </w:p>
        </w:tc>
        <w:tc>
          <w:tcPr>
            <w:tcW w:w="1" w:type="dxa"/>
          </w:tcPr>
          <w:p w14:paraId="5871B38B" w14:textId="77777777" w:rsidR="00555DC1" w:rsidRDefault="00555DC1">
            <w:pPr>
              <w:pStyle w:val="EmptyCellLayoutStyle"/>
              <w:spacing w:after="0" w:line="240" w:lineRule="auto"/>
            </w:pPr>
          </w:p>
        </w:tc>
        <w:tc>
          <w:tcPr>
            <w:tcW w:w="3" w:type="dxa"/>
          </w:tcPr>
          <w:p w14:paraId="1D01C320" w14:textId="77777777" w:rsidR="00555DC1" w:rsidRDefault="00555DC1">
            <w:pPr>
              <w:pStyle w:val="EmptyCellLayoutStyle"/>
              <w:spacing w:after="0" w:line="240" w:lineRule="auto"/>
            </w:pPr>
          </w:p>
        </w:tc>
        <w:tc>
          <w:tcPr>
            <w:tcW w:w="17" w:type="dxa"/>
          </w:tcPr>
          <w:p w14:paraId="67A75E1E" w14:textId="77777777" w:rsidR="00555DC1" w:rsidRDefault="00555DC1">
            <w:pPr>
              <w:pStyle w:val="EmptyCellLayoutStyle"/>
              <w:spacing w:after="0" w:line="240" w:lineRule="auto"/>
            </w:pPr>
          </w:p>
        </w:tc>
        <w:tc>
          <w:tcPr>
            <w:tcW w:w="30" w:type="dxa"/>
          </w:tcPr>
          <w:p w14:paraId="1AD28748" w14:textId="77777777" w:rsidR="00555DC1" w:rsidRDefault="00555DC1">
            <w:pPr>
              <w:pStyle w:val="EmptyCellLayoutStyle"/>
              <w:spacing w:after="0" w:line="240" w:lineRule="auto"/>
            </w:pPr>
          </w:p>
        </w:tc>
        <w:tc>
          <w:tcPr>
            <w:tcW w:w="3056" w:type="dxa"/>
          </w:tcPr>
          <w:p w14:paraId="199C9B97" w14:textId="77777777" w:rsidR="00555DC1" w:rsidRDefault="00555DC1">
            <w:pPr>
              <w:pStyle w:val="EmptyCellLayoutStyle"/>
              <w:spacing w:after="0" w:line="240" w:lineRule="auto"/>
            </w:pPr>
          </w:p>
        </w:tc>
        <w:tc>
          <w:tcPr>
            <w:tcW w:w="869" w:type="dxa"/>
          </w:tcPr>
          <w:p w14:paraId="2809BFCE" w14:textId="77777777" w:rsidR="00555DC1" w:rsidRDefault="00555DC1">
            <w:pPr>
              <w:pStyle w:val="EmptyCellLayoutStyle"/>
              <w:spacing w:after="0" w:line="240" w:lineRule="auto"/>
            </w:pPr>
          </w:p>
        </w:tc>
        <w:tc>
          <w:tcPr>
            <w:tcW w:w="422" w:type="dxa"/>
          </w:tcPr>
          <w:p w14:paraId="19101469" w14:textId="77777777" w:rsidR="00555DC1" w:rsidRDefault="00555DC1">
            <w:pPr>
              <w:pStyle w:val="EmptyCellLayoutStyle"/>
              <w:spacing w:after="0" w:line="240" w:lineRule="auto"/>
            </w:pPr>
          </w:p>
        </w:tc>
        <w:tc>
          <w:tcPr>
            <w:tcW w:w="559" w:type="dxa"/>
          </w:tcPr>
          <w:p w14:paraId="18EBBA11" w14:textId="77777777" w:rsidR="00555DC1" w:rsidRDefault="00555DC1">
            <w:pPr>
              <w:pStyle w:val="EmptyCellLayoutStyle"/>
              <w:spacing w:after="0" w:line="240" w:lineRule="auto"/>
            </w:pPr>
          </w:p>
        </w:tc>
        <w:tc>
          <w:tcPr>
            <w:tcW w:w="1052" w:type="dxa"/>
          </w:tcPr>
          <w:p w14:paraId="264DE150" w14:textId="77777777" w:rsidR="00555DC1" w:rsidRDefault="00555DC1">
            <w:pPr>
              <w:pStyle w:val="EmptyCellLayoutStyle"/>
              <w:spacing w:after="0" w:line="240" w:lineRule="auto"/>
            </w:pPr>
          </w:p>
        </w:tc>
        <w:tc>
          <w:tcPr>
            <w:tcW w:w="1645" w:type="dxa"/>
          </w:tcPr>
          <w:p w14:paraId="14C98A50" w14:textId="77777777" w:rsidR="00555DC1" w:rsidRDefault="00555DC1">
            <w:pPr>
              <w:pStyle w:val="EmptyCellLayoutStyle"/>
              <w:spacing w:after="0" w:line="240" w:lineRule="auto"/>
            </w:pPr>
          </w:p>
        </w:tc>
        <w:tc>
          <w:tcPr>
            <w:tcW w:w="993" w:type="dxa"/>
          </w:tcPr>
          <w:p w14:paraId="12CBE726" w14:textId="77777777" w:rsidR="00555DC1" w:rsidRDefault="00555DC1">
            <w:pPr>
              <w:pStyle w:val="EmptyCellLayoutStyle"/>
              <w:spacing w:after="0" w:line="240" w:lineRule="auto"/>
            </w:pPr>
          </w:p>
        </w:tc>
        <w:tc>
          <w:tcPr>
            <w:tcW w:w="451" w:type="dxa"/>
          </w:tcPr>
          <w:p w14:paraId="336F463E" w14:textId="77777777" w:rsidR="00555DC1" w:rsidRDefault="00555DC1">
            <w:pPr>
              <w:pStyle w:val="EmptyCellLayoutStyle"/>
              <w:spacing w:after="0" w:line="240" w:lineRule="auto"/>
            </w:pPr>
          </w:p>
        </w:tc>
        <w:tc>
          <w:tcPr>
            <w:tcW w:w="73" w:type="dxa"/>
          </w:tcPr>
          <w:p w14:paraId="4EE67D28" w14:textId="77777777" w:rsidR="00555DC1" w:rsidRDefault="00555DC1">
            <w:pPr>
              <w:pStyle w:val="EmptyCellLayoutStyle"/>
              <w:spacing w:after="0" w:line="240" w:lineRule="auto"/>
            </w:pPr>
          </w:p>
        </w:tc>
        <w:tc>
          <w:tcPr>
            <w:tcW w:w="978" w:type="dxa"/>
          </w:tcPr>
          <w:p w14:paraId="7B5C500E" w14:textId="77777777" w:rsidR="00555DC1" w:rsidRDefault="00555DC1">
            <w:pPr>
              <w:pStyle w:val="EmptyCellLayoutStyle"/>
              <w:spacing w:after="0" w:line="240" w:lineRule="auto"/>
            </w:pPr>
          </w:p>
        </w:tc>
        <w:tc>
          <w:tcPr>
            <w:tcW w:w="361" w:type="dxa"/>
          </w:tcPr>
          <w:p w14:paraId="1F7811D7" w14:textId="77777777" w:rsidR="00555DC1" w:rsidRDefault="00555DC1">
            <w:pPr>
              <w:pStyle w:val="EmptyCellLayoutStyle"/>
              <w:spacing w:after="0" w:line="240" w:lineRule="auto"/>
            </w:pPr>
          </w:p>
        </w:tc>
        <w:tc>
          <w:tcPr>
            <w:tcW w:w="1047" w:type="dxa"/>
          </w:tcPr>
          <w:p w14:paraId="5C51162F" w14:textId="77777777" w:rsidR="00555DC1" w:rsidRDefault="00555DC1">
            <w:pPr>
              <w:pStyle w:val="EmptyCellLayoutStyle"/>
              <w:spacing w:after="0" w:line="240" w:lineRule="auto"/>
            </w:pPr>
          </w:p>
        </w:tc>
      </w:tr>
    </w:tbl>
    <w:p w14:paraId="28049E5D" w14:textId="77777777" w:rsidR="00555DC1" w:rsidRDefault="00555DC1">
      <w:pPr>
        <w:spacing w:after="0" w:line="240" w:lineRule="auto"/>
      </w:pPr>
    </w:p>
    <w:sectPr w:rsidR="00555DC1">
      <w:headerReference w:type="default" r:id="rId16"/>
      <w:footerReference w:type="default" r:id="rId17"/>
      <w:pgSz w:w="12108" w:h="16837"/>
      <w:pgMar w:top="619" w:right="0" w:bottom="1012" w:left="0" w:header="0"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FAD67" w14:textId="77777777" w:rsidR="001623DA" w:rsidRDefault="001623DA">
      <w:pPr>
        <w:spacing w:after="0" w:line="240" w:lineRule="auto"/>
      </w:pPr>
      <w:r>
        <w:separator/>
      </w:r>
    </w:p>
  </w:endnote>
  <w:endnote w:type="continuationSeparator" w:id="0">
    <w:p w14:paraId="5F91010D" w14:textId="77777777" w:rsidR="001623DA" w:rsidRDefault="00162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635"/>
      <w:gridCol w:w="2169"/>
      <w:gridCol w:w="3206"/>
      <w:gridCol w:w="5390"/>
      <w:gridCol w:w="705"/>
    </w:tblGrid>
    <w:tr w:rsidR="00555DC1" w14:paraId="6A708F9C" w14:textId="77777777">
      <w:tc>
        <w:tcPr>
          <w:tcW w:w="635" w:type="dxa"/>
        </w:tcPr>
        <w:p w14:paraId="6CB62809" w14:textId="77777777" w:rsidR="00555DC1" w:rsidRDefault="00555DC1">
          <w:pPr>
            <w:pStyle w:val="EmptyCellLayoutStyle"/>
            <w:spacing w:after="0" w:line="240" w:lineRule="auto"/>
          </w:pPr>
        </w:p>
      </w:tc>
      <w:tc>
        <w:tcPr>
          <w:tcW w:w="2169" w:type="dxa"/>
        </w:tcPr>
        <w:p w14:paraId="232AE48C" w14:textId="77777777" w:rsidR="00555DC1" w:rsidRDefault="00555DC1">
          <w:pPr>
            <w:pStyle w:val="EmptyCellLayoutStyle"/>
            <w:spacing w:after="0" w:line="240" w:lineRule="auto"/>
          </w:pPr>
        </w:p>
      </w:tc>
      <w:tc>
        <w:tcPr>
          <w:tcW w:w="3206" w:type="dxa"/>
        </w:tcPr>
        <w:p w14:paraId="3F8E8B54" w14:textId="77777777" w:rsidR="00555DC1" w:rsidRDefault="00555DC1">
          <w:pPr>
            <w:pStyle w:val="EmptyCellLayoutStyle"/>
            <w:spacing w:after="0" w:line="240" w:lineRule="auto"/>
          </w:pPr>
        </w:p>
      </w:tc>
      <w:tc>
        <w:tcPr>
          <w:tcW w:w="5390" w:type="dxa"/>
        </w:tcPr>
        <w:p w14:paraId="5A83DF65" w14:textId="77777777" w:rsidR="00555DC1" w:rsidRDefault="00555DC1">
          <w:pPr>
            <w:pStyle w:val="EmptyCellLayoutStyle"/>
            <w:spacing w:after="0" w:line="240" w:lineRule="auto"/>
          </w:pPr>
        </w:p>
      </w:tc>
      <w:tc>
        <w:tcPr>
          <w:tcW w:w="705" w:type="dxa"/>
        </w:tcPr>
        <w:p w14:paraId="101E0348" w14:textId="77777777" w:rsidR="00555DC1" w:rsidRDefault="00555DC1">
          <w:pPr>
            <w:pStyle w:val="EmptyCellLayoutStyle"/>
            <w:spacing w:after="0" w:line="240" w:lineRule="auto"/>
          </w:pPr>
        </w:p>
      </w:tc>
    </w:tr>
    <w:tr w:rsidR="00555DC1" w14:paraId="43CAD575" w14:textId="77777777">
      <w:tc>
        <w:tcPr>
          <w:tcW w:w="635" w:type="dxa"/>
        </w:tcPr>
        <w:p w14:paraId="7B42452F" w14:textId="77777777" w:rsidR="00555DC1" w:rsidRDefault="00555DC1">
          <w:pPr>
            <w:pStyle w:val="EmptyCellLayoutStyle"/>
            <w:spacing w:after="0" w:line="240" w:lineRule="auto"/>
          </w:pPr>
        </w:p>
      </w:tc>
      <w:tc>
        <w:tcPr>
          <w:tcW w:w="2169" w:type="dxa"/>
        </w:tcPr>
        <w:tbl>
          <w:tblPr>
            <w:tblW w:w="0" w:type="auto"/>
            <w:tblCellMar>
              <w:left w:w="0" w:type="dxa"/>
              <w:right w:w="0" w:type="dxa"/>
            </w:tblCellMar>
            <w:tblLook w:val="0000" w:firstRow="0" w:lastRow="0" w:firstColumn="0" w:lastColumn="0" w:noHBand="0" w:noVBand="0"/>
          </w:tblPr>
          <w:tblGrid>
            <w:gridCol w:w="2169"/>
          </w:tblGrid>
          <w:tr w:rsidR="00555DC1" w14:paraId="1B0BB555" w14:textId="77777777">
            <w:trPr>
              <w:trHeight w:val="282"/>
            </w:trPr>
            <w:tc>
              <w:tcPr>
                <w:tcW w:w="2169" w:type="dxa"/>
                <w:tcBorders>
                  <w:top w:val="nil"/>
                  <w:left w:val="nil"/>
                  <w:bottom w:val="nil"/>
                  <w:right w:val="nil"/>
                </w:tcBorders>
                <w:tcMar>
                  <w:top w:w="39" w:type="dxa"/>
                  <w:left w:w="39" w:type="dxa"/>
                  <w:bottom w:w="39" w:type="dxa"/>
                  <w:right w:w="39" w:type="dxa"/>
                </w:tcMar>
              </w:tcPr>
              <w:p w14:paraId="38652365" w14:textId="77777777" w:rsidR="00555DC1" w:rsidRDefault="000F1317">
                <w:pPr>
                  <w:spacing w:after="0" w:line="240" w:lineRule="auto"/>
                </w:pPr>
                <w:r>
                  <w:rPr>
                    <w:rFonts w:ascii="Calibri" w:eastAsia="Calibri" w:hAnsi="Calibri"/>
                    <w:color w:val="000000"/>
                  </w:rPr>
                  <w:t xml:space="preserve">Page </w:t>
                </w: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2B3836FA" w14:textId="77777777" w:rsidR="00555DC1" w:rsidRDefault="00555DC1">
          <w:pPr>
            <w:spacing w:after="0" w:line="240" w:lineRule="auto"/>
          </w:pPr>
        </w:p>
      </w:tc>
      <w:tc>
        <w:tcPr>
          <w:tcW w:w="3206" w:type="dxa"/>
        </w:tcPr>
        <w:p w14:paraId="26A1D808" w14:textId="77777777" w:rsidR="00555DC1" w:rsidRDefault="00555DC1">
          <w:pPr>
            <w:pStyle w:val="EmptyCellLayoutStyle"/>
            <w:spacing w:after="0" w:line="240" w:lineRule="auto"/>
          </w:pPr>
        </w:p>
      </w:tc>
      <w:tc>
        <w:tcPr>
          <w:tcW w:w="5390" w:type="dxa"/>
        </w:tcPr>
        <w:tbl>
          <w:tblPr>
            <w:tblW w:w="0" w:type="auto"/>
            <w:tblCellMar>
              <w:left w:w="0" w:type="dxa"/>
              <w:right w:w="0" w:type="dxa"/>
            </w:tblCellMar>
            <w:tblLook w:val="0000" w:firstRow="0" w:lastRow="0" w:firstColumn="0" w:lastColumn="0" w:noHBand="0" w:noVBand="0"/>
          </w:tblPr>
          <w:tblGrid>
            <w:gridCol w:w="5390"/>
          </w:tblGrid>
          <w:tr w:rsidR="00555DC1" w14:paraId="7E31C995" w14:textId="77777777">
            <w:trPr>
              <w:trHeight w:val="282"/>
            </w:trPr>
            <w:tc>
              <w:tcPr>
                <w:tcW w:w="5390" w:type="dxa"/>
                <w:tcBorders>
                  <w:top w:val="nil"/>
                  <w:left w:val="nil"/>
                  <w:bottom w:val="nil"/>
                  <w:right w:val="nil"/>
                </w:tcBorders>
                <w:tcMar>
                  <w:top w:w="39" w:type="dxa"/>
                  <w:left w:w="39" w:type="dxa"/>
                  <w:bottom w:w="39" w:type="dxa"/>
                  <w:right w:w="39" w:type="dxa"/>
                </w:tcMar>
              </w:tcPr>
              <w:p w14:paraId="29E98220" w14:textId="77777777" w:rsidR="00555DC1" w:rsidRDefault="000F1317">
                <w:pPr>
                  <w:spacing w:after="0" w:line="240" w:lineRule="auto"/>
                  <w:jc w:val="right"/>
                </w:pPr>
                <w:r>
                  <w:rPr>
                    <w:rFonts w:ascii="Calibri" w:eastAsia="Calibri" w:hAnsi="Calibri"/>
                    <w:color w:val="000000"/>
                  </w:rPr>
                  <w:t>2024 Annual Report to the Community</w:t>
                </w:r>
              </w:p>
            </w:tc>
          </w:tr>
        </w:tbl>
        <w:p w14:paraId="570F4FAA" w14:textId="77777777" w:rsidR="00555DC1" w:rsidRDefault="00555DC1">
          <w:pPr>
            <w:spacing w:after="0" w:line="240" w:lineRule="auto"/>
          </w:pPr>
        </w:p>
      </w:tc>
      <w:tc>
        <w:tcPr>
          <w:tcW w:w="705" w:type="dxa"/>
        </w:tcPr>
        <w:p w14:paraId="01701463" w14:textId="77777777" w:rsidR="00555DC1" w:rsidRDefault="00555DC1">
          <w:pPr>
            <w:pStyle w:val="EmptyCellLayoutStyle"/>
            <w:spacing w:after="0" w:line="240" w:lineRule="auto"/>
          </w:pPr>
        </w:p>
      </w:tc>
    </w:tr>
    <w:tr w:rsidR="00555DC1" w14:paraId="410EF044" w14:textId="77777777">
      <w:tc>
        <w:tcPr>
          <w:tcW w:w="635" w:type="dxa"/>
        </w:tcPr>
        <w:p w14:paraId="576BCBE3" w14:textId="77777777" w:rsidR="00555DC1" w:rsidRDefault="00555DC1">
          <w:pPr>
            <w:pStyle w:val="EmptyCellLayoutStyle"/>
            <w:spacing w:after="0" w:line="240" w:lineRule="auto"/>
          </w:pPr>
        </w:p>
      </w:tc>
      <w:tc>
        <w:tcPr>
          <w:tcW w:w="2169" w:type="dxa"/>
        </w:tcPr>
        <w:p w14:paraId="5D79955C" w14:textId="77777777" w:rsidR="00555DC1" w:rsidRDefault="00555DC1">
          <w:pPr>
            <w:pStyle w:val="EmptyCellLayoutStyle"/>
            <w:spacing w:after="0" w:line="240" w:lineRule="auto"/>
          </w:pPr>
        </w:p>
      </w:tc>
      <w:tc>
        <w:tcPr>
          <w:tcW w:w="3206" w:type="dxa"/>
        </w:tcPr>
        <w:p w14:paraId="1C63D8B8" w14:textId="77777777" w:rsidR="00555DC1" w:rsidRDefault="00555DC1">
          <w:pPr>
            <w:pStyle w:val="EmptyCellLayoutStyle"/>
            <w:spacing w:after="0" w:line="240" w:lineRule="auto"/>
          </w:pPr>
        </w:p>
      </w:tc>
      <w:tc>
        <w:tcPr>
          <w:tcW w:w="5390" w:type="dxa"/>
        </w:tcPr>
        <w:p w14:paraId="3D7DCCB5" w14:textId="77777777" w:rsidR="00555DC1" w:rsidRDefault="00555DC1">
          <w:pPr>
            <w:pStyle w:val="EmptyCellLayoutStyle"/>
            <w:spacing w:after="0" w:line="240" w:lineRule="auto"/>
          </w:pPr>
        </w:p>
      </w:tc>
      <w:tc>
        <w:tcPr>
          <w:tcW w:w="705" w:type="dxa"/>
        </w:tcPr>
        <w:p w14:paraId="1E2308A2" w14:textId="77777777" w:rsidR="00555DC1" w:rsidRDefault="00555DC1">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C4DB7" w14:textId="77777777" w:rsidR="001623DA" w:rsidRDefault="001623DA">
      <w:pPr>
        <w:spacing w:after="0" w:line="240" w:lineRule="auto"/>
      </w:pPr>
      <w:r>
        <w:separator/>
      </w:r>
    </w:p>
  </w:footnote>
  <w:footnote w:type="continuationSeparator" w:id="0">
    <w:p w14:paraId="3EFE63F7" w14:textId="77777777" w:rsidR="001623DA" w:rsidRDefault="00162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7794"/>
      <w:gridCol w:w="2784"/>
      <w:gridCol w:w="1529"/>
    </w:tblGrid>
    <w:tr w:rsidR="00555DC1" w14:paraId="70BCF688" w14:textId="77777777">
      <w:tc>
        <w:tcPr>
          <w:tcW w:w="7794" w:type="dxa"/>
        </w:tcPr>
        <w:p w14:paraId="6A0FEF30" w14:textId="77777777" w:rsidR="00555DC1" w:rsidRDefault="00555DC1">
          <w:pPr>
            <w:pStyle w:val="EmptyCellLayoutStyle"/>
            <w:spacing w:after="0" w:line="240" w:lineRule="auto"/>
          </w:pPr>
        </w:p>
      </w:tc>
      <w:tc>
        <w:tcPr>
          <w:tcW w:w="2784" w:type="dxa"/>
        </w:tcPr>
        <w:tbl>
          <w:tblPr>
            <w:tblW w:w="0" w:type="auto"/>
            <w:tblCellMar>
              <w:left w:w="0" w:type="dxa"/>
              <w:right w:w="0" w:type="dxa"/>
            </w:tblCellMar>
            <w:tblLook w:val="0000" w:firstRow="0" w:lastRow="0" w:firstColumn="0" w:lastColumn="0" w:noHBand="0" w:noVBand="0"/>
          </w:tblPr>
          <w:tblGrid>
            <w:gridCol w:w="2784"/>
          </w:tblGrid>
          <w:tr w:rsidR="00555DC1" w14:paraId="4863FF88" w14:textId="77777777">
            <w:trPr>
              <w:trHeight w:val="457"/>
            </w:trPr>
            <w:tc>
              <w:tcPr>
                <w:tcW w:w="2784" w:type="dxa"/>
                <w:tcBorders>
                  <w:top w:val="nil"/>
                  <w:left w:val="nil"/>
                  <w:bottom w:val="nil"/>
                  <w:right w:val="nil"/>
                </w:tcBorders>
                <w:tcMar>
                  <w:top w:w="39" w:type="dxa"/>
                  <w:left w:w="39" w:type="dxa"/>
                  <w:bottom w:w="39" w:type="dxa"/>
                  <w:right w:w="39" w:type="dxa"/>
                </w:tcMar>
                <w:vAlign w:val="center"/>
              </w:tcPr>
              <w:p w14:paraId="0057EE77" w14:textId="77777777" w:rsidR="00555DC1" w:rsidRDefault="00555DC1">
                <w:pPr>
                  <w:spacing w:after="0" w:line="240" w:lineRule="auto"/>
                </w:pPr>
              </w:p>
            </w:tc>
          </w:tr>
        </w:tbl>
        <w:p w14:paraId="3F4ED601" w14:textId="77777777" w:rsidR="00555DC1" w:rsidRDefault="00555DC1">
          <w:pPr>
            <w:spacing w:after="0" w:line="240" w:lineRule="auto"/>
          </w:pPr>
        </w:p>
      </w:tc>
      <w:tc>
        <w:tcPr>
          <w:tcW w:w="1529" w:type="dxa"/>
        </w:tcPr>
        <w:p w14:paraId="4E74C52C" w14:textId="77777777" w:rsidR="00555DC1" w:rsidRDefault="00555DC1">
          <w:pPr>
            <w:pStyle w:val="EmptyCellLayoutStyle"/>
            <w:spacing w:after="0" w:line="240" w:lineRule="auto"/>
          </w:pPr>
        </w:p>
      </w:tc>
    </w:tr>
    <w:tr w:rsidR="00555DC1" w14:paraId="60295D60" w14:textId="77777777">
      <w:tc>
        <w:tcPr>
          <w:tcW w:w="7794" w:type="dxa"/>
        </w:tcPr>
        <w:p w14:paraId="1C4ABF89" w14:textId="77777777" w:rsidR="00555DC1" w:rsidRDefault="00555DC1">
          <w:pPr>
            <w:pStyle w:val="EmptyCellLayoutStyle"/>
            <w:spacing w:after="0" w:line="240" w:lineRule="auto"/>
          </w:pPr>
        </w:p>
      </w:tc>
      <w:tc>
        <w:tcPr>
          <w:tcW w:w="2784" w:type="dxa"/>
        </w:tcPr>
        <w:p w14:paraId="7AA2B59F" w14:textId="77777777" w:rsidR="00555DC1" w:rsidRDefault="00555DC1">
          <w:pPr>
            <w:pStyle w:val="EmptyCellLayoutStyle"/>
            <w:spacing w:after="0" w:line="240" w:lineRule="auto"/>
          </w:pPr>
        </w:p>
      </w:tc>
      <w:tc>
        <w:tcPr>
          <w:tcW w:w="1529" w:type="dxa"/>
        </w:tcPr>
        <w:p w14:paraId="4F1E8035" w14:textId="77777777" w:rsidR="00555DC1" w:rsidRDefault="00555DC1">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11EB1EC6"/>
    <w:multiLevelType w:val="multilevel"/>
    <w:tmpl w:val="997E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233664"/>
    <w:multiLevelType w:val="multilevel"/>
    <w:tmpl w:val="AEEE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4521A5"/>
    <w:multiLevelType w:val="multilevel"/>
    <w:tmpl w:val="E32C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C1"/>
    <w:rsid w:val="00063965"/>
    <w:rsid w:val="000F1317"/>
    <w:rsid w:val="001375B7"/>
    <w:rsid w:val="001623DA"/>
    <w:rsid w:val="002C6ACF"/>
    <w:rsid w:val="00316990"/>
    <w:rsid w:val="00555DC1"/>
    <w:rsid w:val="006606A8"/>
    <w:rsid w:val="00CE4E24"/>
    <w:rsid w:val="00DD6DEB"/>
    <w:rsid w:val="00E17182"/>
    <w:rsid w:val="00FE70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A3BC7"/>
  <w15:docId w15:val="{36A45069-B2A7-476B-8F64-6F7A21BA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customStyle="1" w:styleId="text-base6">
    <w:name w:val="text-base/6"/>
    <w:basedOn w:val="Normal"/>
    <w:rsid w:val="00316990"/>
    <w:pPr>
      <w:spacing w:before="100" w:beforeAutospacing="1" w:after="100" w:afterAutospacing="1" w:line="240" w:lineRule="auto"/>
    </w:pPr>
    <w:rPr>
      <w:sz w:val="24"/>
      <w:szCs w:val="24"/>
    </w:rPr>
  </w:style>
  <w:style w:type="character" w:styleId="Strong">
    <w:name w:val="Strong"/>
    <w:basedOn w:val="DefaultParagraphFont"/>
    <w:uiPriority w:val="22"/>
    <w:qFormat/>
    <w:rsid w:val="00CE4E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12</Pages>
  <Words>1723</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School Annual Report</vt:lpstr>
    </vt:vector>
  </TitlesOfParts>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Annual Report</dc:title>
  <dc:creator>Silvestri, Wendy (Macclesfield Primary School)</dc:creator>
  <dc:description/>
  <cp:lastModifiedBy>Silvestri, Wendy (Macclesfield Primary School)</cp:lastModifiedBy>
  <cp:revision>8</cp:revision>
  <cp:lastPrinted>2025-02-05T03:17:00Z</cp:lastPrinted>
  <dcterms:created xsi:type="dcterms:W3CDTF">2025-02-04T00:29:00Z</dcterms:created>
  <dcterms:modified xsi:type="dcterms:W3CDTF">2025-02-05T03:17:00Z</dcterms:modified>
</cp:coreProperties>
</file>